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DA53" w14:textId="77777777" w:rsidR="00410F37" w:rsidRPr="00263CA0" w:rsidRDefault="007A242C">
      <w:pPr>
        <w:rPr>
          <w:noProof/>
        </w:rPr>
      </w:pPr>
      <w:r w:rsidRPr="00263CA0"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F6D9AC6" wp14:editId="49E64A9D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772400" cy="10833735"/>
                <wp:effectExtent l="0" t="0" r="0" b="5715"/>
                <wp:wrapNone/>
                <wp:docPr id="6" name="Прямоугольник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08337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EB617" id="Прямоугольник 29" o:spid="_x0000_s1026" alt="&quot;&quot;" style="position:absolute;margin-left:0;margin-top:-36pt;width:612pt;height:853.0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" fillcolor="#d7ebee [662]" stroked="f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998"/>
        <w:gridCol w:w="1455"/>
        <w:gridCol w:w="203"/>
        <w:gridCol w:w="1595"/>
        <w:gridCol w:w="667"/>
        <w:gridCol w:w="199"/>
        <w:gridCol w:w="19"/>
        <w:gridCol w:w="2299"/>
        <w:gridCol w:w="201"/>
        <w:gridCol w:w="2816"/>
      </w:tblGrid>
      <w:tr w:rsidR="00BC3C1B" w:rsidRPr="00263CA0" w14:paraId="42BA7508" w14:textId="77777777" w:rsidTr="00BC3C1B">
        <w:tc>
          <w:tcPr>
            <w:tcW w:w="2034" w:type="pct"/>
            <w:gridSpan w:val="4"/>
            <w:vMerge w:val="restart"/>
          </w:tcPr>
          <w:p w14:paraId="0DBB69B6" w14:textId="77777777" w:rsidR="00BC3C1B" w:rsidRPr="00263CA0" w:rsidRDefault="00000000" w:rsidP="00E8269A">
            <w:pPr>
              <w:pStyle w:val="ae"/>
              <w:rPr>
                <w:noProof/>
              </w:rPr>
            </w:pPr>
            <w:sdt>
              <w:sdtPr>
                <w:rPr>
                  <w:noProof/>
                </w:rPr>
                <w:id w:val="-198787029"/>
                <w:placeholder>
                  <w:docPart w:val="5D91C0069AE940E8A1D093460ADF4ABE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 xml:space="preserve">Офис-менеджер </w:t>
                </w:r>
              </w:sdtContent>
            </w:sdt>
          </w:p>
          <w:p w14:paraId="69D33080" w14:textId="77777777" w:rsidR="00BC3C1B" w:rsidRPr="00263CA0" w:rsidRDefault="00000000" w:rsidP="00E8269A">
            <w:pPr>
              <w:pStyle w:val="a9"/>
              <w:rPr>
                <w:rFonts w:ascii="Univers" w:hAnsi="Univers"/>
                <w:b w:val="0"/>
                <w:noProof/>
                <w:spacing w:val="-16"/>
                <w:sz w:val="8"/>
                <w:szCs w:val="8"/>
              </w:rPr>
            </w:pPr>
            <w:sdt>
              <w:sdtPr>
                <w:rPr>
                  <w:noProof/>
                </w:rPr>
                <w:id w:val="-552842305"/>
                <w:placeholder>
                  <w:docPart w:val="88B3E05FA62D4855851DC31BB00E7B71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Родион Ковалев</w:t>
                </w:r>
              </w:sdtContent>
            </w:sdt>
          </w:p>
        </w:tc>
        <w:tc>
          <w:tcPr>
            <w:tcW w:w="423" w:type="pct"/>
            <w:gridSpan w:val="3"/>
          </w:tcPr>
          <w:p w14:paraId="65F87FFB" w14:textId="77777777" w:rsidR="00BC3C1B" w:rsidRPr="00263CA0" w:rsidRDefault="00BC3C1B" w:rsidP="00E8269A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2543" w:type="pct"/>
            <w:gridSpan w:val="3"/>
            <w:shd w:val="clear" w:color="auto" w:fill="000000"/>
          </w:tcPr>
          <w:p w14:paraId="0952A617" w14:textId="77777777" w:rsidR="00BC3C1B" w:rsidRPr="00263CA0" w:rsidRDefault="00BC3C1B" w:rsidP="00E8269A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</w:tr>
      <w:tr w:rsidR="00BC3C1B" w:rsidRPr="00263CA0" w14:paraId="6655087F" w14:textId="77777777" w:rsidTr="00293C9B">
        <w:trPr>
          <w:trHeight w:val="720"/>
        </w:trPr>
        <w:tc>
          <w:tcPr>
            <w:tcW w:w="2034" w:type="pct"/>
            <w:gridSpan w:val="4"/>
            <w:vMerge/>
          </w:tcPr>
          <w:p w14:paraId="062881FC" w14:textId="77777777" w:rsidR="00BC3C1B" w:rsidRPr="00263CA0" w:rsidRDefault="00BC3C1B" w:rsidP="00E8269A">
            <w:pPr>
              <w:pStyle w:val="a9"/>
              <w:rPr>
                <w:noProof/>
              </w:rPr>
            </w:pPr>
          </w:p>
        </w:tc>
        <w:tc>
          <w:tcPr>
            <w:tcW w:w="423" w:type="pct"/>
            <w:gridSpan w:val="3"/>
          </w:tcPr>
          <w:p w14:paraId="5B0F5E5D" w14:textId="77777777" w:rsidR="00BC3C1B" w:rsidRPr="00263CA0" w:rsidRDefault="00BC3C1B" w:rsidP="00E8269A">
            <w:pPr>
              <w:spacing w:before="134" w:line="240" w:lineRule="auto"/>
              <w:ind w:left="80"/>
              <w:outlineLvl w:val="1"/>
              <w:rPr>
                <w:rFonts w:ascii="Univers" w:hAnsi="Univers"/>
                <w:b/>
                <w:noProof/>
                <w:sz w:val="24"/>
              </w:rPr>
            </w:pPr>
          </w:p>
        </w:tc>
        <w:tc>
          <w:tcPr>
            <w:tcW w:w="2543" w:type="pct"/>
            <w:gridSpan w:val="3"/>
            <w:tcMar>
              <w:top w:w="144" w:type="dxa"/>
              <w:left w:w="115" w:type="dxa"/>
              <w:right w:w="115" w:type="dxa"/>
            </w:tcMar>
          </w:tcPr>
          <w:p w14:paraId="77A3EA00" w14:textId="77777777" w:rsidR="00BC3C1B" w:rsidRPr="00263CA0" w:rsidRDefault="00000000" w:rsidP="00BC3C1B">
            <w:pPr>
              <w:pStyle w:val="1"/>
              <w:rPr>
                <w:noProof/>
              </w:rPr>
            </w:pPr>
            <w:sdt>
              <w:sdtPr>
                <w:rPr>
                  <w:noProof/>
                </w:rPr>
                <w:id w:val="1692422069"/>
                <w:placeholder>
                  <w:docPart w:val="F6895A95071B4FF6BAF64883460AC231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rStyle w:val="10"/>
                    <w:b/>
                    <w:noProof/>
                    <w:lang w:bidi="ru-RU"/>
                  </w:rPr>
                  <w:t>Цель</w:t>
                </w:r>
              </w:sdtContent>
            </w:sdt>
          </w:p>
        </w:tc>
      </w:tr>
      <w:tr w:rsidR="00BC3C1B" w:rsidRPr="00263CA0" w14:paraId="50310259" w14:textId="77777777" w:rsidTr="009200F5">
        <w:trPr>
          <w:trHeight w:val="2448"/>
        </w:trPr>
        <w:tc>
          <w:tcPr>
            <w:tcW w:w="2034" w:type="pct"/>
            <w:gridSpan w:val="4"/>
            <w:vMerge/>
          </w:tcPr>
          <w:p w14:paraId="6733CBC6" w14:textId="77777777" w:rsidR="00BC3C1B" w:rsidRPr="00263CA0" w:rsidRDefault="00BC3C1B" w:rsidP="00E8269A">
            <w:pPr>
              <w:spacing w:before="27" w:line="185" w:lineRule="auto"/>
              <w:ind w:left="14"/>
              <w:outlineLvl w:val="0"/>
              <w:rPr>
                <w:rFonts w:ascii="Univers" w:hAnsi="Univers"/>
                <w:b/>
                <w:noProof/>
                <w:spacing w:val="-16"/>
                <w:sz w:val="80"/>
              </w:rPr>
            </w:pPr>
          </w:p>
        </w:tc>
        <w:tc>
          <w:tcPr>
            <w:tcW w:w="423" w:type="pct"/>
            <w:gridSpan w:val="3"/>
          </w:tcPr>
          <w:p w14:paraId="491D4A63" w14:textId="77777777" w:rsidR="00BC3C1B" w:rsidRPr="00263CA0" w:rsidRDefault="00BC3C1B" w:rsidP="00E8269A">
            <w:pPr>
              <w:spacing w:before="170" w:line="240" w:lineRule="auto"/>
              <w:rPr>
                <w:rFonts w:ascii="Univers" w:hAnsi="Univers"/>
                <w:noProof/>
              </w:rPr>
            </w:pPr>
          </w:p>
        </w:tc>
        <w:tc>
          <w:tcPr>
            <w:tcW w:w="2543" w:type="pct"/>
            <w:gridSpan w:val="3"/>
          </w:tcPr>
          <w:p w14:paraId="03BBA18B" w14:textId="77777777" w:rsidR="00BC3C1B" w:rsidRPr="00263CA0" w:rsidRDefault="00000000" w:rsidP="00E8269A">
            <w:pPr>
              <w:spacing w:before="240" w:line="240" w:lineRule="auto"/>
              <w:ind w:left="14"/>
              <w:rPr>
                <w:rFonts w:ascii="Univers" w:hAnsi="Univers"/>
                <w:noProof/>
              </w:rPr>
            </w:pPr>
            <w:sdt>
              <w:sdtPr>
                <w:rPr>
                  <w:rFonts w:ascii="Univers" w:hAnsi="Univers"/>
                  <w:noProof/>
                </w:rPr>
                <w:id w:val="599449280"/>
                <w:placeholder>
                  <w:docPart w:val="C5B625F76BAC4586A8BC73AAC2E91FA0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rFonts w:ascii="Univers" w:eastAsia="Univers" w:hAnsi="Univers" w:cs="Univers"/>
                    <w:noProof/>
                    <w:lang w:bidi="ru-RU"/>
                  </w:rPr>
                  <w:t>Укажите свои профессиональные цели и покажите, как они согласуются с описанием вакансии, на которую вы претендуете. Будьте кратки и конкретны, без общих слов. Будьте самим собой</w:t>
                </w:r>
              </w:sdtContent>
            </w:sdt>
          </w:p>
        </w:tc>
      </w:tr>
      <w:tr w:rsidR="00E8269A" w:rsidRPr="00263CA0" w14:paraId="5219BE18" w14:textId="77777777" w:rsidTr="00BC3C1B">
        <w:tc>
          <w:tcPr>
            <w:tcW w:w="478" w:type="pct"/>
            <w:shd w:val="clear" w:color="auto" w:fill="000000"/>
          </w:tcPr>
          <w:p w14:paraId="0333FAA9" w14:textId="77777777" w:rsidR="00E8269A" w:rsidRPr="00263CA0" w:rsidRDefault="00E8269A" w:rsidP="00E8269A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1556" w:type="pct"/>
            <w:gridSpan w:val="3"/>
            <w:shd w:val="clear" w:color="auto" w:fill="000000"/>
          </w:tcPr>
          <w:p w14:paraId="7C23CF34" w14:textId="77777777" w:rsidR="00E8269A" w:rsidRPr="00263CA0" w:rsidRDefault="00E8269A" w:rsidP="00E8269A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423" w:type="pct"/>
            <w:gridSpan w:val="3"/>
            <w:shd w:val="clear" w:color="auto" w:fill="000000"/>
          </w:tcPr>
          <w:p w14:paraId="04D0E55F" w14:textId="77777777" w:rsidR="00E8269A" w:rsidRPr="00263CA0" w:rsidRDefault="00E8269A" w:rsidP="00E8269A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2543" w:type="pct"/>
            <w:gridSpan w:val="3"/>
            <w:shd w:val="clear" w:color="auto" w:fill="000000"/>
          </w:tcPr>
          <w:p w14:paraId="5CFC3212" w14:textId="77777777" w:rsidR="00E8269A" w:rsidRPr="00263CA0" w:rsidRDefault="00E8269A" w:rsidP="00E8269A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</w:tr>
      <w:tr w:rsidR="00BC3C1B" w:rsidRPr="00263CA0" w14:paraId="49418B71" w14:textId="77777777" w:rsidTr="00293C9B">
        <w:trPr>
          <w:trHeight w:val="6768"/>
        </w:trPr>
        <w:tc>
          <w:tcPr>
            <w:tcW w:w="1271" w:type="pct"/>
            <w:gridSpan w:val="3"/>
            <w:tcMar>
              <w:top w:w="144" w:type="dxa"/>
              <w:left w:w="115" w:type="dxa"/>
              <w:right w:w="115" w:type="dxa"/>
            </w:tcMar>
          </w:tcPr>
          <w:p w14:paraId="409E8B97" w14:textId="77777777" w:rsidR="00BC3C1B" w:rsidRPr="00263CA0" w:rsidRDefault="00000000" w:rsidP="00BC3C1B">
            <w:pPr>
              <w:pStyle w:val="1"/>
              <w:rPr>
                <w:noProof/>
              </w:rPr>
            </w:pPr>
            <w:sdt>
              <w:sdtPr>
                <w:rPr>
                  <w:noProof/>
                </w:rPr>
                <w:id w:val="-1627612088"/>
                <w:placeholder>
                  <w:docPart w:val="EC96E0F305D143E6988AC5AA5C676231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Опыт работы</w:t>
                </w:r>
              </w:sdtContent>
            </w:sdt>
          </w:p>
        </w:tc>
        <w:tc>
          <w:tcPr>
            <w:tcW w:w="3729" w:type="pct"/>
            <w:gridSpan w:val="7"/>
            <w:tcMar>
              <w:top w:w="144" w:type="dxa"/>
              <w:left w:w="115" w:type="dxa"/>
              <w:right w:w="115" w:type="dxa"/>
            </w:tcMar>
          </w:tcPr>
          <w:p w14:paraId="1D5DF6C6" w14:textId="77777777" w:rsidR="00BC3C1B" w:rsidRPr="00263CA0" w:rsidRDefault="00000000" w:rsidP="00BC3C1B">
            <w:pPr>
              <w:pStyle w:val="af4"/>
              <w:rPr>
                <w:noProof/>
              </w:rPr>
            </w:pPr>
            <w:sdt>
              <w:sdtPr>
                <w:rPr>
                  <w:noProof/>
                </w:rPr>
                <w:id w:val="-2052056146"/>
                <w:placeholder>
                  <w:docPart w:val="658E11FF8D114574826DDB2336DCF80C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Январь 2017 г. — настоящее время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</w:p>
          <w:p w14:paraId="38D0D861" w14:textId="77777777" w:rsidR="00BC3C1B" w:rsidRPr="00263CA0" w:rsidRDefault="00000000" w:rsidP="00BC3C1B">
            <w:pPr>
              <w:pStyle w:val="af5"/>
              <w:rPr>
                <w:noProof/>
              </w:rPr>
            </w:pPr>
            <w:sdt>
              <w:sdtPr>
                <w:rPr>
                  <w:noProof/>
                </w:rPr>
                <w:id w:val="839887674"/>
                <w:placeholder>
                  <w:docPart w:val="C3E331D573614C6FBC10CEED04C593C7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Офис-менеджер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  <w:sdt>
              <w:sdtPr>
                <w:rPr>
                  <w:rStyle w:val="af6"/>
                  <w:noProof/>
                </w:rPr>
                <w:id w:val="1175226252"/>
                <w:placeholder>
                  <w:docPart w:val="55B4C3F9631E43A1B036F510C6234A8D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rStyle w:val="af6"/>
                    <w:noProof/>
                    <w:lang w:bidi="ru-RU"/>
                  </w:rPr>
                  <w:t>Телефонная компания</w:t>
                </w:r>
              </w:sdtContent>
            </w:sdt>
          </w:p>
          <w:p w14:paraId="3F09E1E5" w14:textId="77777777" w:rsidR="00BC3C1B" w:rsidRPr="00263CA0" w:rsidRDefault="00000000" w:rsidP="00BC3C1B">
            <w:pPr>
              <w:rPr>
                <w:noProof/>
              </w:rPr>
            </w:pPr>
            <w:sdt>
              <w:sdtPr>
                <w:rPr>
                  <w:noProof/>
                </w:rPr>
                <w:id w:val="1785694840"/>
                <w:placeholder>
                  <w:docPart w:val="0BAF6EAF1ED4420E81745816CA5822C2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Укажите основной круг ваших обязанностей и главные достижения. Используйте слова и выражения из описания данной вакансии, где это уместно. Будьте лаконичны, укажите 3–5 основных сфер.</w:t>
                </w:r>
              </w:sdtContent>
            </w:sdt>
          </w:p>
          <w:p w14:paraId="792BF42A" w14:textId="77777777" w:rsidR="00BC3C1B" w:rsidRPr="00263CA0" w:rsidRDefault="00BC3C1B" w:rsidP="00BC3C1B">
            <w:pPr>
              <w:rPr>
                <w:noProof/>
              </w:rPr>
            </w:pPr>
          </w:p>
          <w:p w14:paraId="2642F7A1" w14:textId="77777777" w:rsidR="00BC3C1B" w:rsidRPr="00263CA0" w:rsidRDefault="00000000" w:rsidP="00BC3C1B">
            <w:pPr>
              <w:pStyle w:val="af4"/>
              <w:rPr>
                <w:noProof/>
              </w:rPr>
            </w:pPr>
            <w:sdt>
              <w:sdtPr>
                <w:rPr>
                  <w:noProof/>
                </w:rPr>
                <w:id w:val="1982035382"/>
                <w:placeholder>
                  <w:docPart w:val="C6BFFE91F6B543C79D303032042B3F7D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Март 2009 г. — декабрь 2016 г.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</w:p>
          <w:p w14:paraId="7222A571" w14:textId="77777777" w:rsidR="00BC3C1B" w:rsidRPr="00263CA0" w:rsidRDefault="00000000" w:rsidP="00BC3C1B">
            <w:pPr>
              <w:pStyle w:val="af5"/>
              <w:rPr>
                <w:noProof/>
              </w:rPr>
            </w:pPr>
            <w:sdt>
              <w:sdtPr>
                <w:rPr>
                  <w:noProof/>
                </w:rPr>
                <w:id w:val="1980491952"/>
                <w:placeholder>
                  <w:docPart w:val="A76E93D9BE20479AAC9D348A5FEA857A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Офис-менеджер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  <w:sdt>
              <w:sdtPr>
                <w:rPr>
                  <w:rStyle w:val="af6"/>
                  <w:noProof/>
                </w:rPr>
                <w:id w:val="506799617"/>
                <w:placeholder>
                  <w:docPart w:val="3C7CCC15A0CB4B65A4E200743F07BF34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rStyle w:val="af6"/>
                    <w:noProof/>
                    <w:lang w:bidi="ru-RU"/>
                  </w:rPr>
                  <w:t>Nod Publishing</w:t>
                </w:r>
              </w:sdtContent>
            </w:sdt>
          </w:p>
          <w:p w14:paraId="3631C49B" w14:textId="77777777" w:rsidR="00BC3C1B" w:rsidRPr="00263CA0" w:rsidRDefault="00000000" w:rsidP="00BC3C1B">
            <w:pPr>
              <w:rPr>
                <w:noProof/>
              </w:rPr>
            </w:pPr>
            <w:sdt>
              <w:sdtPr>
                <w:rPr>
                  <w:noProof/>
                </w:rPr>
                <w:id w:val="1157962270"/>
                <w:placeholder>
                  <w:docPart w:val="5555BD74A3CC46678C36841813661DA0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Укажите основной круг ваших обязанностей и главные достижения. Напоминаем, при любой возможности используйте слова из описания вакансии. Будьте кратки.</w:t>
                </w:r>
              </w:sdtContent>
            </w:sdt>
          </w:p>
          <w:p w14:paraId="2E503F28" w14:textId="77777777" w:rsidR="00BC3C1B" w:rsidRPr="00263CA0" w:rsidRDefault="00BC3C1B" w:rsidP="00BC3C1B">
            <w:pPr>
              <w:rPr>
                <w:noProof/>
              </w:rPr>
            </w:pPr>
          </w:p>
          <w:p w14:paraId="5793BAFF" w14:textId="77777777" w:rsidR="00BC3C1B" w:rsidRPr="00263CA0" w:rsidRDefault="00000000" w:rsidP="00BC3C1B">
            <w:pPr>
              <w:pStyle w:val="af4"/>
              <w:rPr>
                <w:noProof/>
              </w:rPr>
            </w:pPr>
            <w:sdt>
              <w:sdtPr>
                <w:rPr>
                  <w:noProof/>
                </w:rPr>
                <w:id w:val="1166438973"/>
                <w:placeholder>
                  <w:docPart w:val="34CBBC7053554AECB0F7B151BD7D3E1F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Август 2004 г. — март 2009 г.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</w:p>
          <w:p w14:paraId="59799DD4" w14:textId="77777777" w:rsidR="00BC3C1B" w:rsidRPr="00263CA0" w:rsidRDefault="00000000" w:rsidP="00BC3C1B">
            <w:pPr>
              <w:pStyle w:val="af5"/>
              <w:rPr>
                <w:noProof/>
              </w:rPr>
            </w:pPr>
            <w:sdt>
              <w:sdtPr>
                <w:rPr>
                  <w:noProof/>
                </w:rPr>
                <w:id w:val="-656070763"/>
                <w:placeholder>
                  <w:docPart w:val="15675436207B46A5815C564A19B3719F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Офис-менеджер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  <w:sdt>
              <w:sdtPr>
                <w:rPr>
                  <w:rStyle w:val="af6"/>
                  <w:noProof/>
                </w:rPr>
                <w:id w:val="-961108818"/>
                <w:placeholder>
                  <w:docPart w:val="31AC1370C78C4D169AE508DC68D0CB93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rStyle w:val="af6"/>
                    <w:noProof/>
                    <w:lang w:bidi="ru-RU"/>
                  </w:rPr>
                  <w:t>Southridge Video</w:t>
                </w:r>
              </w:sdtContent>
            </w:sdt>
          </w:p>
          <w:p w14:paraId="29A8BC03" w14:textId="77777777" w:rsidR="00BC3C1B" w:rsidRPr="00263CA0" w:rsidRDefault="00000000" w:rsidP="00BC3C1B">
            <w:pPr>
              <w:rPr>
                <w:noProof/>
              </w:rPr>
            </w:pPr>
            <w:sdt>
              <w:sdtPr>
                <w:rPr>
                  <w:noProof/>
                </w:rPr>
                <w:id w:val="-88772349"/>
                <w:placeholder>
                  <w:docPart w:val="6F23C0E519B6408BA23DBEDF674F94B8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Укажите основной круг ваших обязанностей и главные достижения. Используйте слова и выражения из описания вакансии, где это уместно. Будьте лаконичны, укажите 3–5 основных сфер.</w:t>
                </w:r>
              </w:sdtContent>
            </w:sdt>
          </w:p>
        </w:tc>
      </w:tr>
      <w:tr w:rsidR="00410F37" w:rsidRPr="00263CA0" w14:paraId="03C848C6" w14:textId="77777777" w:rsidTr="00BC3C1B">
        <w:tc>
          <w:tcPr>
            <w:tcW w:w="1174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14:paraId="728F4B69" w14:textId="77777777" w:rsidR="00E8269A" w:rsidRPr="00263CA0" w:rsidRDefault="00E8269A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97" w:type="pct"/>
            <w:tcMar>
              <w:left w:w="14" w:type="dxa"/>
              <w:right w:w="115" w:type="dxa"/>
            </w:tcMar>
          </w:tcPr>
          <w:p w14:paraId="7E4CE16B" w14:textId="77777777" w:rsidR="00E8269A" w:rsidRPr="00263CA0" w:rsidRDefault="00E8269A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1082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14:paraId="6670C3D3" w14:textId="77777777" w:rsidR="00E8269A" w:rsidRPr="00263CA0" w:rsidRDefault="00E8269A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95" w:type="pct"/>
            <w:tcMar>
              <w:left w:w="14" w:type="dxa"/>
              <w:right w:w="115" w:type="dxa"/>
            </w:tcMar>
          </w:tcPr>
          <w:p w14:paraId="0F155C88" w14:textId="77777777" w:rsidR="00E8269A" w:rsidRPr="00263CA0" w:rsidRDefault="00E8269A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1109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14:paraId="418B8FF1" w14:textId="77777777" w:rsidR="00E8269A" w:rsidRPr="00263CA0" w:rsidRDefault="00E8269A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96" w:type="pct"/>
            <w:tcMar>
              <w:left w:w="14" w:type="dxa"/>
              <w:right w:w="115" w:type="dxa"/>
            </w:tcMar>
          </w:tcPr>
          <w:p w14:paraId="221DF5C8" w14:textId="77777777" w:rsidR="00E8269A" w:rsidRPr="00263CA0" w:rsidRDefault="00E8269A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1347" w:type="pct"/>
            <w:shd w:val="clear" w:color="auto" w:fill="000000" w:themeFill="text1"/>
            <w:tcMar>
              <w:left w:w="14" w:type="dxa"/>
              <w:right w:w="115" w:type="dxa"/>
            </w:tcMar>
          </w:tcPr>
          <w:p w14:paraId="726ABC57" w14:textId="77777777" w:rsidR="00E8269A" w:rsidRPr="00263CA0" w:rsidRDefault="00E8269A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</w:tr>
      <w:tr w:rsidR="00410F37" w:rsidRPr="00E67751" w14:paraId="4EDDDBBA" w14:textId="77777777" w:rsidTr="00293C9B">
        <w:tc>
          <w:tcPr>
            <w:tcW w:w="1174" w:type="pct"/>
            <w:gridSpan w:val="2"/>
            <w:tcMar>
              <w:top w:w="144" w:type="dxa"/>
              <w:left w:w="14" w:type="dxa"/>
              <w:right w:w="115" w:type="dxa"/>
            </w:tcMar>
          </w:tcPr>
          <w:p w14:paraId="359C8E73" w14:textId="77777777" w:rsidR="00E8269A" w:rsidRPr="00263CA0" w:rsidRDefault="00000000" w:rsidP="00E8269A">
            <w:pPr>
              <w:pStyle w:val="1"/>
              <w:rPr>
                <w:noProof/>
              </w:rPr>
            </w:pPr>
            <w:sdt>
              <w:sdtPr>
                <w:rPr>
                  <w:noProof/>
                </w:rPr>
                <w:id w:val="1471094533"/>
                <w:placeholder>
                  <w:docPart w:val="AB77EEC0090248C0A76E580BA97443BE"/>
                </w:placeholder>
                <w:temporary/>
                <w:showingPlcHdr/>
                <w15:appearance w15:val="hidden"/>
              </w:sdtPr>
              <w:sdtContent>
                <w:r w:rsidR="00E8269A" w:rsidRPr="00263CA0">
                  <w:rPr>
                    <w:noProof/>
                    <w:lang w:bidi="ru-RU"/>
                  </w:rPr>
                  <w:t>Образование</w:t>
                </w:r>
              </w:sdtContent>
            </w:sdt>
          </w:p>
          <w:p w14:paraId="5211A64C" w14:textId="77777777" w:rsidR="00E8269A" w:rsidRPr="00263CA0" w:rsidRDefault="00000000" w:rsidP="00E8269A">
            <w:pPr>
              <w:pStyle w:val="af4"/>
              <w:rPr>
                <w:noProof/>
              </w:rPr>
            </w:pPr>
            <w:sdt>
              <w:sdtPr>
                <w:rPr>
                  <w:noProof/>
                </w:rPr>
                <w:id w:val="-1382392342"/>
                <w:placeholder>
                  <w:docPart w:val="83430FF9F03548DCA8EFAAF53BD986E9"/>
                </w:placeholder>
                <w:temporary/>
                <w:showingPlcHdr/>
                <w15:appearance w15:val="hidden"/>
              </w:sdtPr>
              <w:sdtContent>
                <w:r w:rsidR="00410F37" w:rsidRPr="00263CA0">
                  <w:rPr>
                    <w:noProof/>
                    <w:lang w:bidi="ru-RU"/>
                  </w:rPr>
                  <w:t>Сентябрь 2000 г. — май 2004 г.</w:t>
                </w:r>
              </w:sdtContent>
            </w:sdt>
          </w:p>
          <w:p w14:paraId="0A258742" w14:textId="77777777" w:rsidR="00E8269A" w:rsidRPr="00263CA0" w:rsidRDefault="00000000" w:rsidP="00BC0E27">
            <w:pPr>
              <w:pStyle w:val="af5"/>
              <w:rPr>
                <w:noProof/>
              </w:rPr>
            </w:pPr>
            <w:sdt>
              <w:sdtPr>
                <w:rPr>
                  <w:noProof/>
                </w:rPr>
                <w:id w:val="694506592"/>
                <w:placeholder>
                  <w:docPart w:val="7FEB890C903440308D7DC014745167E0"/>
                </w:placeholder>
                <w:temporary/>
                <w:showingPlcHdr/>
                <w15:appearance w15:val="hidden"/>
              </w:sdtPr>
              <w:sdtContent>
                <w:r w:rsidR="00410F37" w:rsidRPr="00263CA0">
                  <w:rPr>
                    <w:noProof/>
                    <w:lang w:bidi="ru-RU"/>
                  </w:rPr>
                  <w:t>A.S. H.R. Руководство</w:t>
                </w:r>
              </w:sdtContent>
            </w:sdt>
            <w:r w:rsidR="00E8269A" w:rsidRPr="00263CA0">
              <w:rPr>
                <w:noProof/>
                <w:lang w:bidi="ru-RU"/>
              </w:rPr>
              <w:t xml:space="preserve"> </w:t>
            </w:r>
          </w:p>
          <w:p w14:paraId="5CC293B1" w14:textId="77777777" w:rsidR="00E8269A" w:rsidRPr="00263CA0" w:rsidRDefault="00000000" w:rsidP="00410F37">
            <w:pPr>
              <w:pStyle w:val="af7"/>
              <w:rPr>
                <w:noProof/>
              </w:rPr>
            </w:pPr>
            <w:sdt>
              <w:sdtPr>
                <w:rPr>
                  <w:noProof/>
                </w:rPr>
                <w:id w:val="706299590"/>
                <w:placeholder>
                  <w:docPart w:val="A14A314F53AE43238D84E25CCA097A4D"/>
                </w:placeholder>
                <w:temporary/>
                <w:showingPlcHdr/>
                <w15:appearance w15:val="hidden"/>
              </w:sdtPr>
              <w:sdtContent>
                <w:r w:rsidR="00410F37" w:rsidRPr="00263CA0">
                  <w:rPr>
                    <w:noProof/>
                    <w:lang w:bidi="ru-RU"/>
                  </w:rPr>
                  <w:t>Университет Maple</w:t>
                </w:r>
              </w:sdtContent>
            </w:sdt>
            <w:r w:rsidR="00047507" w:rsidRPr="00263CA0">
              <w:rPr>
                <w:noProof/>
                <w:lang w:bidi="ru-RU"/>
              </w:rPr>
              <w:t xml:space="preserve"> </w:t>
            </w:r>
          </w:p>
        </w:tc>
        <w:tc>
          <w:tcPr>
            <w:tcW w:w="97" w:type="pct"/>
            <w:tcMar>
              <w:top w:w="144" w:type="dxa"/>
              <w:left w:w="14" w:type="dxa"/>
              <w:right w:w="115" w:type="dxa"/>
            </w:tcMar>
          </w:tcPr>
          <w:p w14:paraId="2FA8C74A" w14:textId="77777777" w:rsidR="00E8269A" w:rsidRPr="00263CA0" w:rsidRDefault="00E8269A">
            <w:pPr>
              <w:spacing w:line="240" w:lineRule="auto"/>
              <w:rPr>
                <w:noProof/>
              </w:rPr>
            </w:pPr>
          </w:p>
        </w:tc>
        <w:tc>
          <w:tcPr>
            <w:tcW w:w="1082" w:type="pct"/>
            <w:gridSpan w:val="2"/>
            <w:tcMar>
              <w:top w:w="144" w:type="dxa"/>
              <w:left w:w="14" w:type="dxa"/>
              <w:right w:w="115" w:type="dxa"/>
            </w:tcMar>
          </w:tcPr>
          <w:p w14:paraId="78F2417D" w14:textId="77777777" w:rsidR="00E8269A" w:rsidRPr="00263CA0" w:rsidRDefault="00000000" w:rsidP="00E8269A">
            <w:pPr>
              <w:pStyle w:val="1"/>
              <w:rPr>
                <w:noProof/>
              </w:rPr>
            </w:pPr>
            <w:sdt>
              <w:sdtPr>
                <w:rPr>
                  <w:noProof/>
                </w:rPr>
                <w:id w:val="119269848"/>
                <w:placeholder>
                  <w:docPart w:val="9AAC492EDB1A41CAB50BD9689D792633"/>
                </w:placeholder>
                <w:temporary/>
                <w:showingPlcHdr/>
                <w15:appearance w15:val="hidden"/>
              </w:sdtPr>
              <w:sdtContent>
                <w:r w:rsidR="00E8269A" w:rsidRPr="00263CA0">
                  <w:rPr>
                    <w:noProof/>
                    <w:lang w:bidi="ru-RU"/>
                  </w:rPr>
                  <w:t>Навыки</w:t>
                </w:r>
              </w:sdtContent>
            </w:sdt>
          </w:p>
          <w:sdt>
            <w:sdtPr>
              <w:rPr>
                <w:noProof/>
              </w:rPr>
              <w:id w:val="-568574215"/>
              <w:placeholder>
                <w:docPart w:val="01D6E7199609444D90E8A76F1272F477"/>
              </w:placeholder>
              <w:temporary/>
              <w:showingPlcHdr/>
              <w15:appearance w15:val="hidden"/>
            </w:sdtPr>
            <w:sdtContent>
              <w:p w14:paraId="00C74FED" w14:textId="77777777" w:rsidR="00410F37" w:rsidRPr="00263CA0" w:rsidRDefault="00410F37" w:rsidP="00410F37">
                <w:pPr>
                  <w:pStyle w:val="a8"/>
                  <w:rPr>
                    <w:noProof/>
                  </w:rPr>
                </w:pPr>
                <w:r w:rsidRPr="00263CA0">
                  <w:rPr>
                    <w:noProof/>
                    <w:lang w:bidi="ru-RU"/>
                  </w:rPr>
                  <w:t>Анализ данных</w:t>
                </w:r>
              </w:p>
              <w:p w14:paraId="7951DFC8" w14:textId="77777777" w:rsidR="00410F37" w:rsidRPr="00263CA0" w:rsidRDefault="00410F37" w:rsidP="00410F37">
                <w:pPr>
                  <w:pStyle w:val="a8"/>
                  <w:rPr>
                    <w:noProof/>
                  </w:rPr>
                </w:pPr>
                <w:r w:rsidRPr="00263CA0">
                  <w:rPr>
                    <w:noProof/>
                    <w:lang w:bidi="ru-RU"/>
                  </w:rPr>
                  <w:t>Управление проектами</w:t>
                </w:r>
              </w:p>
              <w:p w14:paraId="5502EDB3" w14:textId="77777777" w:rsidR="00410F37" w:rsidRPr="00263CA0" w:rsidRDefault="00410F37" w:rsidP="00410F37">
                <w:pPr>
                  <w:pStyle w:val="a8"/>
                  <w:rPr>
                    <w:noProof/>
                  </w:rPr>
                </w:pPr>
                <w:r w:rsidRPr="00263CA0">
                  <w:rPr>
                    <w:noProof/>
                    <w:lang w:bidi="ru-RU"/>
                  </w:rPr>
                  <w:t>Общение</w:t>
                </w:r>
              </w:p>
              <w:p w14:paraId="6C65BC93" w14:textId="77777777" w:rsidR="00410F37" w:rsidRPr="00263CA0" w:rsidRDefault="00410F37" w:rsidP="00410F37">
                <w:pPr>
                  <w:pStyle w:val="a8"/>
                  <w:rPr>
                    <w:noProof/>
                  </w:rPr>
                </w:pPr>
                <w:r w:rsidRPr="00263CA0">
                  <w:rPr>
                    <w:noProof/>
                    <w:lang w:bidi="ru-RU"/>
                  </w:rPr>
                  <w:t>Организация</w:t>
                </w:r>
              </w:p>
              <w:p w14:paraId="1600375C" w14:textId="77777777" w:rsidR="00E8269A" w:rsidRPr="00263CA0" w:rsidRDefault="00410F37" w:rsidP="00410F37">
                <w:pPr>
                  <w:pStyle w:val="a8"/>
                  <w:rPr>
                    <w:noProof/>
                  </w:rPr>
                </w:pPr>
                <w:r w:rsidRPr="00263CA0">
                  <w:rPr>
                    <w:noProof/>
                    <w:lang w:bidi="ru-RU"/>
                  </w:rPr>
                  <w:t>Решение проблем</w:t>
                </w:r>
              </w:p>
            </w:sdtContent>
          </w:sdt>
        </w:tc>
        <w:tc>
          <w:tcPr>
            <w:tcW w:w="95" w:type="pct"/>
            <w:tcMar>
              <w:top w:w="144" w:type="dxa"/>
              <w:left w:w="14" w:type="dxa"/>
              <w:right w:w="115" w:type="dxa"/>
            </w:tcMar>
          </w:tcPr>
          <w:p w14:paraId="215883E3" w14:textId="77777777" w:rsidR="00E8269A" w:rsidRPr="00263CA0" w:rsidRDefault="00E8269A">
            <w:pPr>
              <w:spacing w:line="240" w:lineRule="auto"/>
              <w:rPr>
                <w:noProof/>
              </w:rPr>
            </w:pPr>
          </w:p>
        </w:tc>
        <w:tc>
          <w:tcPr>
            <w:tcW w:w="1109" w:type="pct"/>
            <w:gridSpan w:val="2"/>
            <w:tcMar>
              <w:top w:w="144" w:type="dxa"/>
              <w:left w:w="14" w:type="dxa"/>
              <w:right w:w="115" w:type="dxa"/>
            </w:tcMar>
          </w:tcPr>
          <w:p w14:paraId="5BC86F88" w14:textId="77777777" w:rsidR="00E8269A" w:rsidRPr="00263CA0" w:rsidRDefault="00000000" w:rsidP="00E8269A">
            <w:pPr>
              <w:pStyle w:val="1"/>
              <w:rPr>
                <w:noProof/>
              </w:rPr>
            </w:pPr>
            <w:sdt>
              <w:sdtPr>
                <w:rPr>
                  <w:noProof/>
                </w:rPr>
                <w:id w:val="-526249777"/>
                <w:placeholder>
                  <w:docPart w:val="83E6C4B80DE24945AC7E3AAA4841FB67"/>
                </w:placeholder>
                <w:temporary/>
                <w:showingPlcHdr/>
                <w15:appearance w15:val="hidden"/>
              </w:sdtPr>
              <w:sdtContent>
                <w:r w:rsidR="00E8269A" w:rsidRPr="00263CA0">
                  <w:rPr>
                    <w:noProof/>
                    <w:lang w:bidi="ru-RU"/>
                  </w:rPr>
                  <w:t>Интересы</w:t>
                </w:r>
              </w:sdtContent>
            </w:sdt>
          </w:p>
          <w:p w14:paraId="336BACF8" w14:textId="77777777" w:rsidR="00E8269A" w:rsidRPr="00263CA0" w:rsidRDefault="00000000" w:rsidP="00E8269A">
            <w:pPr>
              <w:spacing w:line="240" w:lineRule="auto"/>
              <w:rPr>
                <w:noProof/>
              </w:rPr>
            </w:pPr>
            <w:sdt>
              <w:sdtPr>
                <w:rPr>
                  <w:noProof/>
                </w:rPr>
                <w:id w:val="575328598"/>
                <w:placeholder>
                  <w:docPart w:val="A2C99144BAA04A2AB4B83499512376AB"/>
                </w:placeholder>
                <w:temporary/>
                <w:showingPlcHdr/>
                <w15:appearance w15:val="hidden"/>
              </w:sdtPr>
              <w:sdtContent>
                <w:r w:rsidR="00047507" w:rsidRPr="00263CA0">
                  <w:rPr>
                    <w:noProof/>
                    <w:lang w:bidi="ru-RU"/>
                  </w:rPr>
                  <w:t>Это необязательный раздел, но он может наглядно продемонстрировать вашу уникальность и неординарность, а также показать веселую сторону вашей личности.</w:t>
                </w:r>
              </w:sdtContent>
            </w:sdt>
            <w:r w:rsidR="00E8269A" w:rsidRPr="00263CA0">
              <w:rPr>
                <w:noProof/>
                <w:lang w:bidi="ru-RU"/>
              </w:rPr>
              <w:t xml:space="preserve"> </w:t>
            </w:r>
          </w:p>
        </w:tc>
        <w:tc>
          <w:tcPr>
            <w:tcW w:w="96" w:type="pct"/>
            <w:tcMar>
              <w:top w:w="144" w:type="dxa"/>
              <w:left w:w="14" w:type="dxa"/>
              <w:right w:w="115" w:type="dxa"/>
            </w:tcMar>
          </w:tcPr>
          <w:p w14:paraId="44D76389" w14:textId="77777777" w:rsidR="00E8269A" w:rsidRPr="00263CA0" w:rsidRDefault="00E8269A">
            <w:pPr>
              <w:spacing w:line="240" w:lineRule="auto"/>
              <w:rPr>
                <w:noProof/>
              </w:rPr>
            </w:pPr>
          </w:p>
        </w:tc>
        <w:tc>
          <w:tcPr>
            <w:tcW w:w="1347" w:type="pct"/>
            <w:tcMar>
              <w:top w:w="144" w:type="dxa"/>
              <w:left w:w="14" w:type="dxa"/>
              <w:right w:w="115" w:type="dxa"/>
            </w:tcMar>
          </w:tcPr>
          <w:p w14:paraId="16125683" w14:textId="77777777" w:rsidR="00E8269A" w:rsidRPr="00263CA0" w:rsidRDefault="00000000" w:rsidP="00E8269A">
            <w:pPr>
              <w:pStyle w:val="1"/>
              <w:rPr>
                <w:noProof/>
              </w:rPr>
            </w:pPr>
            <w:sdt>
              <w:sdtPr>
                <w:rPr>
                  <w:noProof/>
                </w:rPr>
                <w:id w:val="-2013365906"/>
                <w:placeholder>
                  <w:docPart w:val="4A9A39D2B23C489789CFD2ACB203DDF7"/>
                </w:placeholder>
                <w:temporary/>
                <w:showingPlcHdr/>
                <w15:appearance w15:val="hidden"/>
              </w:sdtPr>
              <w:sdtContent>
                <w:r w:rsidR="00E8269A" w:rsidRPr="00263CA0">
                  <w:rPr>
                    <w:noProof/>
                    <w:lang w:bidi="ru-RU"/>
                  </w:rPr>
                  <w:t>Контактные данные</w:t>
                </w:r>
              </w:sdtContent>
            </w:sdt>
          </w:p>
          <w:p w14:paraId="588DADF7" w14:textId="77777777" w:rsidR="00E8269A" w:rsidRPr="00263CA0" w:rsidRDefault="00000000" w:rsidP="00E8269A">
            <w:pPr>
              <w:pStyle w:val="a7"/>
              <w:rPr>
                <w:noProof/>
              </w:rPr>
            </w:pPr>
            <w:sdt>
              <w:sdtPr>
                <w:rPr>
                  <w:noProof/>
                </w:rPr>
                <w:id w:val="-1004358897"/>
                <w:placeholder>
                  <w:docPart w:val="F838CD7887594F24B1505F86D2C9961A"/>
                </w:placeholder>
                <w:temporary/>
                <w:showingPlcHdr/>
                <w15:appearance w15:val="hidden"/>
              </w:sdtPr>
              <w:sdtContent>
                <w:r w:rsidR="00E8269A" w:rsidRPr="00263CA0">
                  <w:rPr>
                    <w:noProof/>
                    <w:lang w:bidi="ru-RU"/>
                  </w:rPr>
                  <w:t>ул. Таежная, д. 4567</w:t>
                </w:r>
              </w:sdtContent>
            </w:sdt>
            <w:r w:rsidR="00410F37" w:rsidRPr="00263CA0">
              <w:rPr>
                <w:noProof/>
                <w:lang w:bidi="ru-RU"/>
              </w:rPr>
              <w:t xml:space="preserve"> </w:t>
            </w:r>
            <w:r w:rsidR="00410F37" w:rsidRPr="00263CA0">
              <w:rPr>
                <w:noProof/>
                <w:lang w:bidi="ru-RU"/>
              </w:rPr>
              <w:br/>
            </w:r>
            <w:sdt>
              <w:sdtPr>
                <w:rPr>
                  <w:noProof/>
                </w:rPr>
                <w:id w:val="-1489637632"/>
                <w:placeholder>
                  <w:docPart w:val="71FE5843AB8F427CA07F5C95B5EE6E43"/>
                </w:placeholder>
                <w:temporary/>
                <w:showingPlcHdr/>
                <w15:appearance w15:val="hidden"/>
              </w:sdtPr>
              <w:sdtContent>
                <w:r w:rsidR="00E8269A" w:rsidRPr="00263CA0">
                  <w:rPr>
                    <w:noProof/>
                    <w:lang w:bidi="ru-RU"/>
                  </w:rPr>
                  <w:t>Город, регион, почтовый индекс</w:t>
                </w:r>
              </w:sdtContent>
            </w:sdt>
            <w:r w:rsidR="00410F37" w:rsidRPr="00263CA0">
              <w:rPr>
                <w:noProof/>
                <w:lang w:bidi="ru-RU"/>
              </w:rPr>
              <w:t xml:space="preserve"> </w:t>
            </w:r>
            <w:r w:rsidR="00410F37" w:rsidRPr="00263CA0">
              <w:rPr>
                <w:noProof/>
                <w:lang w:bidi="ru-RU"/>
              </w:rPr>
              <w:br/>
            </w:r>
            <w:sdt>
              <w:sdtPr>
                <w:rPr>
                  <w:noProof/>
                </w:rPr>
                <w:id w:val="-915866273"/>
                <w:placeholder>
                  <w:docPart w:val="29F3F7EF1F54418D92A8C4A128852746"/>
                </w:placeholder>
                <w:temporary/>
                <w:showingPlcHdr/>
                <w15:appearance w15:val="hidden"/>
              </w:sdtPr>
              <w:sdtContent>
                <w:r w:rsidR="00E8269A" w:rsidRPr="00263CA0">
                  <w:rPr>
                    <w:noProof/>
                    <w:lang w:bidi="ru-RU"/>
                  </w:rPr>
                  <w:t>(718) 555–0100</w:t>
                </w:r>
              </w:sdtContent>
            </w:sdt>
            <w:r w:rsidR="00410F37" w:rsidRPr="00263CA0">
              <w:rPr>
                <w:noProof/>
                <w:lang w:bidi="ru-RU"/>
              </w:rPr>
              <w:t xml:space="preserve"> </w:t>
            </w:r>
          </w:p>
          <w:p w14:paraId="4E57B66B" w14:textId="77777777" w:rsidR="00E8269A" w:rsidRPr="00E67751" w:rsidRDefault="00000000" w:rsidP="00410F37">
            <w:pPr>
              <w:pStyle w:val="a7"/>
              <w:rPr>
                <w:noProof/>
                <w:lang w:val="en-US"/>
              </w:rPr>
            </w:pPr>
            <w:sdt>
              <w:sdtPr>
                <w:rPr>
                  <w:noProof/>
                </w:rPr>
                <w:id w:val="-1547061504"/>
                <w:placeholder>
                  <w:docPart w:val="136ACA9F3E1740B685D7FD7FFA64786C"/>
                </w:placeholder>
                <w:temporary/>
                <w:showingPlcHdr/>
                <w15:appearance w15:val="hidden"/>
              </w:sdtPr>
              <w:sdtContent>
                <w:hyperlink r:id="rId10" w:history="1">
                  <w:r w:rsidR="009200F5" w:rsidRPr="00263CA0">
                    <w:rPr>
                      <w:rStyle w:val="af2"/>
                      <w:noProof/>
                      <w:color w:val="231F20"/>
                      <w:u w:val="none"/>
                      <w:lang w:bidi="ru-RU"/>
                    </w:rPr>
                    <w:t>rodionk@example.com</w:t>
                  </w:r>
                </w:hyperlink>
              </w:sdtContent>
            </w:sdt>
            <w:r w:rsidR="00E8269A" w:rsidRPr="00E67751">
              <w:rPr>
                <w:noProof/>
                <w:lang w:val="en-US" w:bidi="ru-RU"/>
              </w:rPr>
              <w:t xml:space="preserve"> </w:t>
            </w:r>
          </w:p>
          <w:p w14:paraId="15FE10F9" w14:textId="77777777" w:rsidR="00E8269A" w:rsidRPr="00E67751" w:rsidRDefault="00000000" w:rsidP="00410F37">
            <w:pPr>
              <w:pStyle w:val="a7"/>
              <w:rPr>
                <w:noProof/>
                <w:lang w:val="en-US"/>
              </w:rPr>
            </w:pPr>
            <w:sdt>
              <w:sdtPr>
                <w:rPr>
                  <w:noProof/>
                </w:rPr>
                <w:id w:val="-321666519"/>
                <w:placeholder>
                  <w:docPart w:val="B5FEEFE8D92A4695AA1BA3645B011BC1"/>
                </w:placeholder>
                <w:temporary/>
                <w:showingPlcHdr/>
                <w15:appearance w15:val="hidden"/>
              </w:sdtPr>
              <w:sdtContent>
                <w:r w:rsidR="009200F5" w:rsidRPr="00E67751">
                  <w:rPr>
                    <w:noProof/>
                    <w:lang w:val="en-US" w:bidi="ru-RU"/>
                  </w:rPr>
                  <w:t>linkedin.com/rodionkovalev</w:t>
                </w:r>
              </w:sdtContent>
            </w:sdt>
            <w:r w:rsidR="009200F5" w:rsidRPr="00E67751">
              <w:rPr>
                <w:noProof/>
                <w:lang w:val="en-US" w:bidi="ru-RU"/>
              </w:rPr>
              <w:t xml:space="preserve"> </w:t>
            </w:r>
          </w:p>
        </w:tc>
      </w:tr>
    </w:tbl>
    <w:p w14:paraId="30433C0C" w14:textId="77777777" w:rsidR="00C8183F" w:rsidRPr="00E67751" w:rsidRDefault="00C8183F" w:rsidP="00F5689F">
      <w:pPr>
        <w:rPr>
          <w:noProof/>
          <w:lang w:val="en-US"/>
        </w:rPr>
      </w:pPr>
    </w:p>
    <w:p w14:paraId="1E636B28" w14:textId="77777777" w:rsidR="00340C75" w:rsidRPr="00E67751" w:rsidRDefault="00340C75" w:rsidP="00F5689F">
      <w:pPr>
        <w:rPr>
          <w:noProof/>
          <w:lang w:val="en-US"/>
        </w:rPr>
        <w:sectPr w:rsidR="00340C75" w:rsidRPr="00E67751" w:rsidSect="00364E63">
          <w:pgSz w:w="11906" w:h="16838" w:code="9"/>
          <w:pgMar w:top="720" w:right="734" w:bottom="288" w:left="720" w:header="720" w:footer="720" w:gutter="0"/>
          <w:cols w:space="720"/>
          <w:docGrid w:linePitch="245"/>
        </w:sectPr>
      </w:pPr>
    </w:p>
    <w:p w14:paraId="6712AC5B" w14:textId="77777777" w:rsidR="00D87E03" w:rsidRPr="00E67751" w:rsidRDefault="007A242C" w:rsidP="00D87E03">
      <w:pPr>
        <w:rPr>
          <w:noProof/>
          <w:lang w:val="en-US"/>
        </w:rPr>
      </w:pPr>
      <w:r w:rsidRPr="00263CA0">
        <w:rPr>
          <w:noProof/>
          <w:lang w:bidi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1B2E0372" wp14:editId="4F46ED9A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8165465" cy="10856595"/>
                <wp:effectExtent l="0" t="0" r="6985" b="1905"/>
                <wp:wrapNone/>
                <wp:docPr id="3" name="Полилиния: фигура 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5465" cy="10856595"/>
                        </a:xfrm>
                        <a:custGeom>
                          <a:avLst/>
                          <a:gdLst>
                            <a:gd name="T0" fmla="*/ 2147483646 w 12240"/>
                            <a:gd name="T1" fmla="*/ 0 h 15840"/>
                            <a:gd name="T2" fmla="*/ 2147483646 w 12240"/>
                            <a:gd name="T3" fmla="*/ 0 h 15840"/>
                            <a:gd name="T4" fmla="*/ 0 w 12240"/>
                            <a:gd name="T5" fmla="*/ 2147483646 h 15840"/>
                            <a:gd name="T6" fmla="*/ 0 w 12240"/>
                            <a:gd name="T7" fmla="*/ 2147483646 h 15840"/>
                            <a:gd name="T8" fmla="*/ 1458901750 w 12240"/>
                            <a:gd name="T9" fmla="*/ 2147483646 h 15840"/>
                            <a:gd name="T10" fmla="*/ 2147483646 w 12240"/>
                            <a:gd name="T11" fmla="*/ 1677819225 h 15840"/>
                            <a:gd name="T12" fmla="*/ 2147483646 w 12240"/>
                            <a:gd name="T13" fmla="*/ 0 h 1584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2240" h="15840">
                              <a:moveTo>
                                <a:pt x="12240" y="0"/>
                              </a:moveTo>
                              <a:lnTo>
                                <a:pt x="8911" y="0"/>
                              </a:lnTo>
                              <a:lnTo>
                                <a:pt x="0" y="11613"/>
                              </a:lnTo>
                              <a:lnTo>
                                <a:pt x="0" y="15840"/>
                              </a:lnTo>
                              <a:lnTo>
                                <a:pt x="3278" y="15840"/>
                              </a:lnTo>
                              <a:lnTo>
                                <a:pt x="12240" y="4161"/>
                              </a:lnTo>
                              <a:lnTo>
                                <a:pt x="1224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EA642" id="Полилиния: фигура 3" o:spid="_x0000_s1026" alt="&quot;&quot;" style="position:absolute;margin-left:0;margin-top:0;width:642.95pt;height:854.8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" path="m12240,l8911,,,11613r,4227l3278,15840,12240,4161,12240,xe" fillcolor="#a9d4db [3204]" stroked="f">
                <v:path arrowok="t" o:connecttype="custom" o:connectlocs="2147483646,0;2147483646,0;0,2147483646;0,2147483646;2147483646,2147483646;2147483646,2147483646;2147483646,0" o:connectangles="0,0,0,0,0,0,0"/>
                <w10:wrap anchorx="page" anchory="page"/>
                <w10:anchorlock/>
              </v:shape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998"/>
        <w:gridCol w:w="1455"/>
        <w:gridCol w:w="203"/>
        <w:gridCol w:w="1595"/>
        <w:gridCol w:w="667"/>
        <w:gridCol w:w="199"/>
        <w:gridCol w:w="19"/>
        <w:gridCol w:w="2299"/>
        <w:gridCol w:w="201"/>
        <w:gridCol w:w="2816"/>
      </w:tblGrid>
      <w:tr w:rsidR="00BC3C1B" w:rsidRPr="00263CA0" w14:paraId="3735F094" w14:textId="77777777" w:rsidTr="00427C94">
        <w:tc>
          <w:tcPr>
            <w:tcW w:w="2034" w:type="pct"/>
            <w:gridSpan w:val="4"/>
            <w:vMerge w:val="restart"/>
          </w:tcPr>
          <w:p w14:paraId="526AFC32" w14:textId="77777777" w:rsidR="00BC3C1B" w:rsidRPr="00263CA0" w:rsidRDefault="00000000" w:rsidP="00427C94">
            <w:pPr>
              <w:pStyle w:val="ae"/>
              <w:rPr>
                <w:noProof/>
              </w:rPr>
            </w:pPr>
            <w:sdt>
              <w:sdtPr>
                <w:rPr>
                  <w:noProof/>
                </w:rPr>
                <w:id w:val="1111477417"/>
                <w:placeholder>
                  <w:docPart w:val="0F5857D5FB2E4CD18DBA2B11D5522CA2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 xml:space="preserve">Офис-менеджер </w:t>
                </w:r>
              </w:sdtContent>
            </w:sdt>
          </w:p>
          <w:p w14:paraId="6D59DB89" w14:textId="77777777" w:rsidR="00BC3C1B" w:rsidRPr="00263CA0" w:rsidRDefault="00000000" w:rsidP="00427C94">
            <w:pPr>
              <w:pStyle w:val="a9"/>
              <w:rPr>
                <w:rFonts w:ascii="Univers" w:hAnsi="Univers"/>
                <w:b w:val="0"/>
                <w:noProof/>
                <w:spacing w:val="-16"/>
                <w:sz w:val="8"/>
                <w:szCs w:val="8"/>
              </w:rPr>
            </w:pPr>
            <w:sdt>
              <w:sdtPr>
                <w:rPr>
                  <w:noProof/>
                </w:rPr>
                <w:id w:val="-922109263"/>
                <w:placeholder>
                  <w:docPart w:val="D5730D7C01F74E9CB13B21ED54E2628E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Родион Ковалев</w:t>
                </w:r>
              </w:sdtContent>
            </w:sdt>
          </w:p>
        </w:tc>
        <w:tc>
          <w:tcPr>
            <w:tcW w:w="423" w:type="pct"/>
            <w:gridSpan w:val="3"/>
          </w:tcPr>
          <w:p w14:paraId="2B47FAA7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2543" w:type="pct"/>
            <w:gridSpan w:val="3"/>
            <w:shd w:val="clear" w:color="auto" w:fill="000000"/>
          </w:tcPr>
          <w:p w14:paraId="03679118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</w:tr>
      <w:tr w:rsidR="00BC3C1B" w:rsidRPr="00263CA0" w14:paraId="5FA71F15" w14:textId="77777777" w:rsidTr="00293C9B">
        <w:trPr>
          <w:trHeight w:val="720"/>
        </w:trPr>
        <w:tc>
          <w:tcPr>
            <w:tcW w:w="2034" w:type="pct"/>
            <w:gridSpan w:val="4"/>
            <w:vMerge/>
          </w:tcPr>
          <w:p w14:paraId="2B5B33B6" w14:textId="77777777" w:rsidR="00BC3C1B" w:rsidRPr="00263CA0" w:rsidRDefault="00BC3C1B" w:rsidP="00427C94">
            <w:pPr>
              <w:pStyle w:val="a9"/>
              <w:rPr>
                <w:noProof/>
              </w:rPr>
            </w:pPr>
          </w:p>
        </w:tc>
        <w:tc>
          <w:tcPr>
            <w:tcW w:w="423" w:type="pct"/>
            <w:gridSpan w:val="3"/>
          </w:tcPr>
          <w:p w14:paraId="64DB8DB4" w14:textId="77777777" w:rsidR="00BC3C1B" w:rsidRPr="00263CA0" w:rsidRDefault="00BC3C1B" w:rsidP="00427C94">
            <w:pPr>
              <w:spacing w:before="134" w:line="240" w:lineRule="auto"/>
              <w:ind w:left="80"/>
              <w:outlineLvl w:val="1"/>
              <w:rPr>
                <w:rFonts w:ascii="Univers" w:hAnsi="Univers"/>
                <w:b/>
                <w:noProof/>
                <w:sz w:val="24"/>
              </w:rPr>
            </w:pPr>
          </w:p>
        </w:tc>
        <w:tc>
          <w:tcPr>
            <w:tcW w:w="2543" w:type="pct"/>
            <w:gridSpan w:val="3"/>
            <w:tcMar>
              <w:top w:w="144" w:type="dxa"/>
              <w:left w:w="115" w:type="dxa"/>
              <w:right w:w="115" w:type="dxa"/>
            </w:tcMar>
          </w:tcPr>
          <w:p w14:paraId="55D82242" w14:textId="77777777" w:rsidR="00BC3C1B" w:rsidRPr="00263CA0" w:rsidRDefault="00000000" w:rsidP="00427C94">
            <w:pPr>
              <w:pStyle w:val="1"/>
              <w:rPr>
                <w:noProof/>
              </w:rPr>
            </w:pPr>
            <w:sdt>
              <w:sdtPr>
                <w:rPr>
                  <w:noProof/>
                </w:rPr>
                <w:id w:val="-1920169124"/>
                <w:placeholder>
                  <w:docPart w:val="81908D8B0D3A41C8AB92246FB0AC4B02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rStyle w:val="10"/>
                    <w:b/>
                    <w:noProof/>
                    <w:lang w:bidi="ru-RU"/>
                  </w:rPr>
                  <w:t>Цель</w:t>
                </w:r>
              </w:sdtContent>
            </w:sdt>
          </w:p>
        </w:tc>
      </w:tr>
      <w:tr w:rsidR="00BC3C1B" w:rsidRPr="00263CA0" w14:paraId="6FE57231" w14:textId="77777777" w:rsidTr="009200F5">
        <w:trPr>
          <w:trHeight w:val="2448"/>
        </w:trPr>
        <w:tc>
          <w:tcPr>
            <w:tcW w:w="2034" w:type="pct"/>
            <w:gridSpan w:val="4"/>
            <w:vMerge/>
          </w:tcPr>
          <w:p w14:paraId="2960520E" w14:textId="77777777" w:rsidR="00BC3C1B" w:rsidRPr="00263CA0" w:rsidRDefault="00BC3C1B" w:rsidP="00427C94">
            <w:pPr>
              <w:spacing w:before="27" w:line="185" w:lineRule="auto"/>
              <w:ind w:left="14"/>
              <w:outlineLvl w:val="0"/>
              <w:rPr>
                <w:rFonts w:ascii="Univers" w:hAnsi="Univers"/>
                <w:b/>
                <w:noProof/>
                <w:spacing w:val="-16"/>
                <w:sz w:val="80"/>
              </w:rPr>
            </w:pPr>
          </w:p>
        </w:tc>
        <w:tc>
          <w:tcPr>
            <w:tcW w:w="423" w:type="pct"/>
            <w:gridSpan w:val="3"/>
          </w:tcPr>
          <w:p w14:paraId="6F38AC5D" w14:textId="77777777" w:rsidR="00BC3C1B" w:rsidRPr="00263CA0" w:rsidRDefault="00BC3C1B" w:rsidP="00427C94">
            <w:pPr>
              <w:spacing w:before="170" w:line="240" w:lineRule="auto"/>
              <w:rPr>
                <w:rFonts w:ascii="Univers" w:hAnsi="Univers"/>
                <w:noProof/>
              </w:rPr>
            </w:pPr>
          </w:p>
        </w:tc>
        <w:tc>
          <w:tcPr>
            <w:tcW w:w="2543" w:type="pct"/>
            <w:gridSpan w:val="3"/>
          </w:tcPr>
          <w:p w14:paraId="6C395E59" w14:textId="77777777" w:rsidR="00BC3C1B" w:rsidRPr="00263CA0" w:rsidRDefault="00000000" w:rsidP="00427C94">
            <w:pPr>
              <w:spacing w:before="240" w:line="240" w:lineRule="auto"/>
              <w:ind w:left="14"/>
              <w:rPr>
                <w:rFonts w:ascii="Univers" w:hAnsi="Univers"/>
                <w:noProof/>
              </w:rPr>
            </w:pPr>
            <w:sdt>
              <w:sdtPr>
                <w:rPr>
                  <w:rFonts w:ascii="Univers" w:hAnsi="Univers"/>
                  <w:noProof/>
                </w:rPr>
                <w:id w:val="-1683898685"/>
                <w:placeholder>
                  <w:docPart w:val="CDEDF376373045B3A0D0DAF2E1F789E5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rFonts w:ascii="Univers" w:eastAsia="Univers" w:hAnsi="Univers" w:cs="Univers"/>
                    <w:noProof/>
                    <w:lang w:bidi="ru-RU"/>
                  </w:rPr>
                  <w:t>Укажите свои профессиональные цели и покажите, как они согласуются с описанием вакансии, на которую вы претендуете. Будьте кратки и конкретны, без общих слов. Будьте самим собой</w:t>
                </w:r>
              </w:sdtContent>
            </w:sdt>
          </w:p>
        </w:tc>
      </w:tr>
      <w:tr w:rsidR="00BC3C1B" w:rsidRPr="00263CA0" w14:paraId="6D2FF251" w14:textId="77777777" w:rsidTr="00427C94">
        <w:tc>
          <w:tcPr>
            <w:tcW w:w="478" w:type="pct"/>
            <w:shd w:val="clear" w:color="auto" w:fill="000000"/>
          </w:tcPr>
          <w:p w14:paraId="505AB75D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1556" w:type="pct"/>
            <w:gridSpan w:val="3"/>
            <w:shd w:val="clear" w:color="auto" w:fill="000000"/>
          </w:tcPr>
          <w:p w14:paraId="43394479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423" w:type="pct"/>
            <w:gridSpan w:val="3"/>
            <w:shd w:val="clear" w:color="auto" w:fill="000000"/>
          </w:tcPr>
          <w:p w14:paraId="0704C00F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2543" w:type="pct"/>
            <w:gridSpan w:val="3"/>
            <w:shd w:val="clear" w:color="auto" w:fill="000000"/>
          </w:tcPr>
          <w:p w14:paraId="5C48BAB7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</w:tr>
      <w:tr w:rsidR="00BC3C1B" w:rsidRPr="00263CA0" w14:paraId="0CEBAE1E" w14:textId="77777777" w:rsidTr="00293C9B">
        <w:trPr>
          <w:trHeight w:val="6768"/>
        </w:trPr>
        <w:tc>
          <w:tcPr>
            <w:tcW w:w="1271" w:type="pct"/>
            <w:gridSpan w:val="3"/>
            <w:tcMar>
              <w:top w:w="144" w:type="dxa"/>
              <w:left w:w="115" w:type="dxa"/>
              <w:right w:w="115" w:type="dxa"/>
            </w:tcMar>
          </w:tcPr>
          <w:p w14:paraId="63700695" w14:textId="77777777" w:rsidR="00BC3C1B" w:rsidRPr="00263CA0" w:rsidRDefault="00000000" w:rsidP="00427C94">
            <w:pPr>
              <w:pStyle w:val="1"/>
              <w:rPr>
                <w:noProof/>
              </w:rPr>
            </w:pPr>
            <w:sdt>
              <w:sdtPr>
                <w:rPr>
                  <w:noProof/>
                </w:rPr>
                <w:id w:val="-1720281227"/>
                <w:placeholder>
                  <w:docPart w:val="17F9CE8FB7FA4BE59B91A8DDC218F57D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Опыт работы</w:t>
                </w:r>
              </w:sdtContent>
            </w:sdt>
          </w:p>
        </w:tc>
        <w:tc>
          <w:tcPr>
            <w:tcW w:w="3729" w:type="pct"/>
            <w:gridSpan w:val="7"/>
            <w:tcMar>
              <w:top w:w="144" w:type="dxa"/>
              <w:left w:w="115" w:type="dxa"/>
              <w:right w:w="115" w:type="dxa"/>
            </w:tcMar>
          </w:tcPr>
          <w:p w14:paraId="5BB97764" w14:textId="77777777" w:rsidR="00BC3C1B" w:rsidRPr="00263CA0" w:rsidRDefault="00000000" w:rsidP="00427C94">
            <w:pPr>
              <w:pStyle w:val="af4"/>
              <w:rPr>
                <w:noProof/>
              </w:rPr>
            </w:pPr>
            <w:sdt>
              <w:sdtPr>
                <w:rPr>
                  <w:noProof/>
                </w:rPr>
                <w:id w:val="-869221972"/>
                <w:placeholder>
                  <w:docPart w:val="9602F3FDF5264E59BA416EE62419C4BF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Январь 2017 г. — настоящее время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</w:p>
          <w:p w14:paraId="75261B6E" w14:textId="77777777" w:rsidR="00BC3C1B" w:rsidRPr="00263CA0" w:rsidRDefault="00000000" w:rsidP="00427C94">
            <w:pPr>
              <w:pStyle w:val="af5"/>
              <w:rPr>
                <w:noProof/>
              </w:rPr>
            </w:pPr>
            <w:sdt>
              <w:sdtPr>
                <w:rPr>
                  <w:noProof/>
                </w:rPr>
                <w:id w:val="1557121863"/>
                <w:placeholder>
                  <w:docPart w:val="ED9D5C0719074AE0A8AFA9A8C265490E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Офис-менеджер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  <w:sdt>
              <w:sdtPr>
                <w:rPr>
                  <w:rStyle w:val="af6"/>
                  <w:noProof/>
                </w:rPr>
                <w:id w:val="-945456010"/>
                <w:placeholder>
                  <w:docPart w:val="89850919AF2D49658E91A94C208F0958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rStyle w:val="af6"/>
                    <w:noProof/>
                    <w:lang w:bidi="ru-RU"/>
                  </w:rPr>
                  <w:t>Телефонная компания</w:t>
                </w:r>
              </w:sdtContent>
            </w:sdt>
          </w:p>
          <w:p w14:paraId="51F73E93" w14:textId="77777777" w:rsidR="00BC3C1B" w:rsidRPr="00263CA0" w:rsidRDefault="00000000" w:rsidP="00427C94">
            <w:pPr>
              <w:rPr>
                <w:noProof/>
              </w:rPr>
            </w:pPr>
            <w:sdt>
              <w:sdtPr>
                <w:rPr>
                  <w:noProof/>
                </w:rPr>
                <w:id w:val="275914252"/>
                <w:placeholder>
                  <w:docPart w:val="F53ED984046541A0A1466627AF66BB4A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Укажите основной круг ваших обязанностей и главные достижения. Используйте слова и выражения из описания данной вакансии, где это уместно. Будьте лаконичны, укажите 3–5 основных сфер.</w:t>
                </w:r>
              </w:sdtContent>
            </w:sdt>
          </w:p>
          <w:p w14:paraId="152871BC" w14:textId="77777777" w:rsidR="00BC3C1B" w:rsidRPr="00263CA0" w:rsidRDefault="00BC3C1B" w:rsidP="00427C94">
            <w:pPr>
              <w:rPr>
                <w:noProof/>
              </w:rPr>
            </w:pPr>
          </w:p>
          <w:p w14:paraId="4B9FF517" w14:textId="77777777" w:rsidR="00BC3C1B" w:rsidRPr="00263CA0" w:rsidRDefault="00000000" w:rsidP="00427C94">
            <w:pPr>
              <w:pStyle w:val="af4"/>
              <w:rPr>
                <w:noProof/>
              </w:rPr>
            </w:pPr>
            <w:sdt>
              <w:sdtPr>
                <w:rPr>
                  <w:noProof/>
                </w:rPr>
                <w:id w:val="114496169"/>
                <w:placeholder>
                  <w:docPart w:val="A0132984C8F14CC79B71EE56AA4898E6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Март 2009 г. — декабрь 2016 г.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</w:p>
          <w:p w14:paraId="528A4B3F" w14:textId="77777777" w:rsidR="00BC3C1B" w:rsidRPr="00263CA0" w:rsidRDefault="00000000" w:rsidP="00427C94">
            <w:pPr>
              <w:pStyle w:val="af5"/>
              <w:rPr>
                <w:noProof/>
              </w:rPr>
            </w:pPr>
            <w:sdt>
              <w:sdtPr>
                <w:rPr>
                  <w:noProof/>
                </w:rPr>
                <w:id w:val="712305437"/>
                <w:placeholder>
                  <w:docPart w:val="10CEE46D3E1E4CA88D72AA7D8350C188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Офис-менеджер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  <w:sdt>
              <w:sdtPr>
                <w:rPr>
                  <w:rStyle w:val="af6"/>
                  <w:noProof/>
                </w:rPr>
                <w:id w:val="684337531"/>
                <w:placeholder>
                  <w:docPart w:val="75C0737A9EFC47C7981D9BEB97E9E4F1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rStyle w:val="af6"/>
                    <w:noProof/>
                    <w:lang w:bidi="ru-RU"/>
                  </w:rPr>
                  <w:t>Nod Publishing</w:t>
                </w:r>
              </w:sdtContent>
            </w:sdt>
          </w:p>
          <w:p w14:paraId="1E758C33" w14:textId="77777777" w:rsidR="00BC3C1B" w:rsidRPr="00263CA0" w:rsidRDefault="00000000" w:rsidP="00427C94">
            <w:pPr>
              <w:rPr>
                <w:noProof/>
              </w:rPr>
            </w:pPr>
            <w:sdt>
              <w:sdtPr>
                <w:rPr>
                  <w:noProof/>
                </w:rPr>
                <w:id w:val="-1326670078"/>
                <w:placeholder>
                  <w:docPart w:val="B9086D10B00C4A16B7B6D64F63291AFE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Укажите основной круг ваших обязанностей и главные достижения. Напоминаем, при любой возможности используйте слова из описания вакансии. Будьте кратки.</w:t>
                </w:r>
              </w:sdtContent>
            </w:sdt>
          </w:p>
          <w:p w14:paraId="1E9051FA" w14:textId="77777777" w:rsidR="00BC3C1B" w:rsidRPr="00263CA0" w:rsidRDefault="00BC3C1B" w:rsidP="00427C94">
            <w:pPr>
              <w:rPr>
                <w:noProof/>
              </w:rPr>
            </w:pPr>
          </w:p>
          <w:p w14:paraId="21A5A84F" w14:textId="77777777" w:rsidR="00BC3C1B" w:rsidRPr="00263CA0" w:rsidRDefault="00000000" w:rsidP="00427C94">
            <w:pPr>
              <w:pStyle w:val="af4"/>
              <w:rPr>
                <w:noProof/>
              </w:rPr>
            </w:pPr>
            <w:sdt>
              <w:sdtPr>
                <w:rPr>
                  <w:noProof/>
                </w:rPr>
                <w:id w:val="2140762367"/>
                <w:placeholder>
                  <w:docPart w:val="A08C0F79F34141498BBD6E74E7F89855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Август 2004 г. — март 2009 г.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</w:p>
          <w:p w14:paraId="6B3692EC" w14:textId="77777777" w:rsidR="00BC3C1B" w:rsidRPr="00263CA0" w:rsidRDefault="00000000" w:rsidP="00427C94">
            <w:pPr>
              <w:pStyle w:val="af5"/>
              <w:rPr>
                <w:noProof/>
              </w:rPr>
            </w:pPr>
            <w:sdt>
              <w:sdtPr>
                <w:rPr>
                  <w:noProof/>
                </w:rPr>
                <w:id w:val="1336339967"/>
                <w:placeholder>
                  <w:docPart w:val="0AF3436175FF441B9FE3BCE2C3E8D99E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Офис-менеджер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  <w:sdt>
              <w:sdtPr>
                <w:rPr>
                  <w:rStyle w:val="af6"/>
                  <w:noProof/>
                </w:rPr>
                <w:id w:val="-1451085343"/>
                <w:placeholder>
                  <w:docPart w:val="DF320EEB29644AE2BF4253175E74E49D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rStyle w:val="af6"/>
                    <w:noProof/>
                    <w:lang w:bidi="ru-RU"/>
                  </w:rPr>
                  <w:t>Southridge Video</w:t>
                </w:r>
              </w:sdtContent>
            </w:sdt>
          </w:p>
          <w:p w14:paraId="27AF58BA" w14:textId="77777777" w:rsidR="00BC3C1B" w:rsidRPr="00263CA0" w:rsidRDefault="00000000" w:rsidP="00427C94">
            <w:pPr>
              <w:rPr>
                <w:noProof/>
              </w:rPr>
            </w:pPr>
            <w:sdt>
              <w:sdtPr>
                <w:rPr>
                  <w:noProof/>
                </w:rPr>
                <w:id w:val="-647365338"/>
                <w:placeholder>
                  <w:docPart w:val="E9E2CB79F36148F7AAFEB20A3EC74FF6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Укажите основной круг ваших обязанностей и главные достижения. Используйте слова и выражения из описания вакансии, где это уместно. Будьте лаконичны, укажите 3–5 основных сфер.</w:t>
                </w:r>
              </w:sdtContent>
            </w:sdt>
          </w:p>
        </w:tc>
      </w:tr>
      <w:tr w:rsidR="00BC3C1B" w:rsidRPr="00263CA0" w14:paraId="207F705B" w14:textId="77777777" w:rsidTr="00427C94">
        <w:tc>
          <w:tcPr>
            <w:tcW w:w="1174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14:paraId="48836082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97" w:type="pct"/>
            <w:tcMar>
              <w:left w:w="14" w:type="dxa"/>
              <w:right w:w="115" w:type="dxa"/>
            </w:tcMar>
          </w:tcPr>
          <w:p w14:paraId="731A2A20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1082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14:paraId="4DCEF1BB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95" w:type="pct"/>
            <w:tcMar>
              <w:left w:w="14" w:type="dxa"/>
              <w:right w:w="115" w:type="dxa"/>
            </w:tcMar>
          </w:tcPr>
          <w:p w14:paraId="171C6030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1109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14:paraId="36A2CF54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96" w:type="pct"/>
            <w:tcMar>
              <w:left w:w="14" w:type="dxa"/>
              <w:right w:w="115" w:type="dxa"/>
            </w:tcMar>
          </w:tcPr>
          <w:p w14:paraId="1EF8A4B5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1347" w:type="pct"/>
            <w:shd w:val="clear" w:color="auto" w:fill="000000" w:themeFill="text1"/>
            <w:tcMar>
              <w:left w:w="14" w:type="dxa"/>
              <w:right w:w="115" w:type="dxa"/>
            </w:tcMar>
          </w:tcPr>
          <w:p w14:paraId="43D36967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</w:tr>
      <w:tr w:rsidR="00BC3C1B" w:rsidRPr="00E67751" w14:paraId="23FB8E63" w14:textId="77777777" w:rsidTr="00293C9B">
        <w:tc>
          <w:tcPr>
            <w:tcW w:w="1174" w:type="pct"/>
            <w:gridSpan w:val="2"/>
            <w:tcMar>
              <w:top w:w="144" w:type="dxa"/>
              <w:left w:w="14" w:type="dxa"/>
              <w:right w:w="115" w:type="dxa"/>
            </w:tcMar>
          </w:tcPr>
          <w:p w14:paraId="54062807" w14:textId="77777777" w:rsidR="00BC3C1B" w:rsidRPr="00263CA0" w:rsidRDefault="00000000" w:rsidP="00427C94">
            <w:pPr>
              <w:pStyle w:val="1"/>
              <w:rPr>
                <w:noProof/>
              </w:rPr>
            </w:pPr>
            <w:sdt>
              <w:sdtPr>
                <w:rPr>
                  <w:noProof/>
                </w:rPr>
                <w:id w:val="118115208"/>
                <w:placeholder>
                  <w:docPart w:val="8EB8B2080B124A3D8D1432AB51506DDD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Образование</w:t>
                </w:r>
              </w:sdtContent>
            </w:sdt>
          </w:p>
          <w:p w14:paraId="0B3A6DA3" w14:textId="77777777" w:rsidR="00BC3C1B" w:rsidRPr="00263CA0" w:rsidRDefault="00000000" w:rsidP="00427C94">
            <w:pPr>
              <w:pStyle w:val="af4"/>
              <w:rPr>
                <w:noProof/>
              </w:rPr>
            </w:pPr>
            <w:sdt>
              <w:sdtPr>
                <w:rPr>
                  <w:noProof/>
                </w:rPr>
                <w:id w:val="-440376800"/>
                <w:placeholder>
                  <w:docPart w:val="1536123CD0DC4F059880EEA4C3BD1D96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Сентябрь 2000 г. — май 2004 г.</w:t>
                </w:r>
              </w:sdtContent>
            </w:sdt>
          </w:p>
          <w:p w14:paraId="5B8CB891" w14:textId="77777777" w:rsidR="00BC3C1B" w:rsidRPr="00263CA0" w:rsidRDefault="00000000" w:rsidP="00BC0E27">
            <w:pPr>
              <w:pStyle w:val="af5"/>
              <w:rPr>
                <w:noProof/>
              </w:rPr>
            </w:pPr>
            <w:sdt>
              <w:sdtPr>
                <w:rPr>
                  <w:noProof/>
                </w:rPr>
                <w:id w:val="-1202781156"/>
                <w:placeholder>
                  <w:docPart w:val="6F613485B64E49F58661B86DBD775D6B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A.S. H.R. Руководство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</w:p>
          <w:p w14:paraId="40916EEA" w14:textId="77777777" w:rsidR="00BC3C1B" w:rsidRPr="00263CA0" w:rsidRDefault="00000000" w:rsidP="00427C94">
            <w:pPr>
              <w:pStyle w:val="af7"/>
              <w:rPr>
                <w:noProof/>
              </w:rPr>
            </w:pPr>
            <w:sdt>
              <w:sdtPr>
                <w:rPr>
                  <w:noProof/>
                </w:rPr>
                <w:id w:val="-142895756"/>
                <w:placeholder>
                  <w:docPart w:val="43A673EBB1BB409C97355B8D7E9EB55C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Университет Maple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</w:p>
        </w:tc>
        <w:tc>
          <w:tcPr>
            <w:tcW w:w="97" w:type="pct"/>
            <w:tcMar>
              <w:top w:w="144" w:type="dxa"/>
              <w:left w:w="14" w:type="dxa"/>
              <w:right w:w="115" w:type="dxa"/>
            </w:tcMar>
          </w:tcPr>
          <w:p w14:paraId="2658D17D" w14:textId="77777777" w:rsidR="00BC3C1B" w:rsidRPr="00263CA0" w:rsidRDefault="00BC3C1B" w:rsidP="00427C94">
            <w:pPr>
              <w:spacing w:line="240" w:lineRule="auto"/>
              <w:rPr>
                <w:noProof/>
              </w:rPr>
            </w:pPr>
          </w:p>
        </w:tc>
        <w:tc>
          <w:tcPr>
            <w:tcW w:w="1082" w:type="pct"/>
            <w:gridSpan w:val="2"/>
            <w:tcMar>
              <w:top w:w="144" w:type="dxa"/>
              <w:left w:w="14" w:type="dxa"/>
              <w:right w:w="115" w:type="dxa"/>
            </w:tcMar>
          </w:tcPr>
          <w:p w14:paraId="38697104" w14:textId="77777777" w:rsidR="00BC3C1B" w:rsidRPr="00263CA0" w:rsidRDefault="00000000" w:rsidP="00427C94">
            <w:pPr>
              <w:pStyle w:val="1"/>
              <w:rPr>
                <w:noProof/>
              </w:rPr>
            </w:pPr>
            <w:sdt>
              <w:sdtPr>
                <w:rPr>
                  <w:noProof/>
                </w:rPr>
                <w:id w:val="-702086608"/>
                <w:placeholder>
                  <w:docPart w:val="6F15BE300A1B41A8BF4558429551359C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Навыки</w:t>
                </w:r>
              </w:sdtContent>
            </w:sdt>
          </w:p>
          <w:sdt>
            <w:sdtPr>
              <w:rPr>
                <w:noProof/>
              </w:rPr>
              <w:id w:val="1018733059"/>
              <w:placeholder>
                <w:docPart w:val="B65DCE110251402598672921F3DAA06D"/>
              </w:placeholder>
              <w:temporary/>
              <w:showingPlcHdr/>
              <w15:appearance w15:val="hidden"/>
            </w:sdtPr>
            <w:sdtContent>
              <w:p w14:paraId="402180AB" w14:textId="77777777" w:rsidR="00BC3C1B" w:rsidRPr="00263CA0" w:rsidRDefault="00BC3C1B" w:rsidP="00427C94">
                <w:pPr>
                  <w:pStyle w:val="a8"/>
                  <w:rPr>
                    <w:noProof/>
                  </w:rPr>
                </w:pPr>
                <w:r w:rsidRPr="00263CA0">
                  <w:rPr>
                    <w:noProof/>
                    <w:lang w:bidi="ru-RU"/>
                  </w:rPr>
                  <w:t>Анализ данных</w:t>
                </w:r>
              </w:p>
              <w:p w14:paraId="6051EE45" w14:textId="77777777" w:rsidR="00BC3C1B" w:rsidRPr="00263CA0" w:rsidRDefault="00BC3C1B" w:rsidP="00427C94">
                <w:pPr>
                  <w:pStyle w:val="a8"/>
                  <w:rPr>
                    <w:noProof/>
                  </w:rPr>
                </w:pPr>
                <w:r w:rsidRPr="00263CA0">
                  <w:rPr>
                    <w:noProof/>
                    <w:lang w:bidi="ru-RU"/>
                  </w:rPr>
                  <w:t>Управление проектами</w:t>
                </w:r>
              </w:p>
              <w:p w14:paraId="422EB837" w14:textId="77777777" w:rsidR="00BC3C1B" w:rsidRPr="00263CA0" w:rsidRDefault="00BC3C1B" w:rsidP="00427C94">
                <w:pPr>
                  <w:pStyle w:val="a8"/>
                  <w:rPr>
                    <w:noProof/>
                  </w:rPr>
                </w:pPr>
                <w:r w:rsidRPr="00263CA0">
                  <w:rPr>
                    <w:noProof/>
                    <w:lang w:bidi="ru-RU"/>
                  </w:rPr>
                  <w:t>Общение</w:t>
                </w:r>
              </w:p>
              <w:p w14:paraId="155DE615" w14:textId="77777777" w:rsidR="00BC3C1B" w:rsidRPr="00263CA0" w:rsidRDefault="00BC3C1B" w:rsidP="00427C94">
                <w:pPr>
                  <w:pStyle w:val="a8"/>
                  <w:rPr>
                    <w:noProof/>
                  </w:rPr>
                </w:pPr>
                <w:r w:rsidRPr="00263CA0">
                  <w:rPr>
                    <w:noProof/>
                    <w:lang w:bidi="ru-RU"/>
                  </w:rPr>
                  <w:t>Организация</w:t>
                </w:r>
              </w:p>
              <w:p w14:paraId="4E506DC6" w14:textId="77777777" w:rsidR="00BC3C1B" w:rsidRPr="00263CA0" w:rsidRDefault="00BC3C1B" w:rsidP="00427C94">
                <w:pPr>
                  <w:pStyle w:val="a8"/>
                  <w:rPr>
                    <w:noProof/>
                  </w:rPr>
                </w:pPr>
                <w:r w:rsidRPr="00263CA0">
                  <w:rPr>
                    <w:noProof/>
                    <w:lang w:bidi="ru-RU"/>
                  </w:rPr>
                  <w:t>Решение проблем</w:t>
                </w:r>
              </w:p>
            </w:sdtContent>
          </w:sdt>
        </w:tc>
        <w:tc>
          <w:tcPr>
            <w:tcW w:w="95" w:type="pct"/>
            <w:tcMar>
              <w:top w:w="144" w:type="dxa"/>
              <w:left w:w="14" w:type="dxa"/>
              <w:right w:w="115" w:type="dxa"/>
            </w:tcMar>
          </w:tcPr>
          <w:p w14:paraId="7E901CF8" w14:textId="77777777" w:rsidR="00BC3C1B" w:rsidRPr="00263CA0" w:rsidRDefault="00BC3C1B" w:rsidP="00427C94">
            <w:pPr>
              <w:spacing w:line="240" w:lineRule="auto"/>
              <w:rPr>
                <w:noProof/>
              </w:rPr>
            </w:pPr>
          </w:p>
        </w:tc>
        <w:tc>
          <w:tcPr>
            <w:tcW w:w="1109" w:type="pct"/>
            <w:gridSpan w:val="2"/>
            <w:tcMar>
              <w:top w:w="144" w:type="dxa"/>
              <w:left w:w="14" w:type="dxa"/>
              <w:right w:w="115" w:type="dxa"/>
            </w:tcMar>
          </w:tcPr>
          <w:p w14:paraId="79B44057" w14:textId="77777777" w:rsidR="00BC3C1B" w:rsidRPr="00263CA0" w:rsidRDefault="00000000" w:rsidP="00427C94">
            <w:pPr>
              <w:pStyle w:val="1"/>
              <w:rPr>
                <w:noProof/>
              </w:rPr>
            </w:pPr>
            <w:sdt>
              <w:sdtPr>
                <w:rPr>
                  <w:noProof/>
                </w:rPr>
                <w:id w:val="-1345862198"/>
                <w:placeholder>
                  <w:docPart w:val="7298EEAE798946BF852A3CC2729BC35F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Интересы</w:t>
                </w:r>
              </w:sdtContent>
            </w:sdt>
          </w:p>
          <w:p w14:paraId="13153954" w14:textId="77777777" w:rsidR="00BC3C1B" w:rsidRPr="00263CA0" w:rsidRDefault="00000000" w:rsidP="00427C94">
            <w:pPr>
              <w:spacing w:line="240" w:lineRule="auto"/>
              <w:rPr>
                <w:noProof/>
              </w:rPr>
            </w:pPr>
            <w:sdt>
              <w:sdtPr>
                <w:rPr>
                  <w:noProof/>
                </w:rPr>
                <w:id w:val="809914162"/>
                <w:placeholder>
                  <w:docPart w:val="7C39E882E1B84B80BC6445574700BF77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Это необязательный раздел, но он может наглядно продемонстрировать вашу уникальность и неординарность, а также показать веселую сторону вашей личности.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</w:p>
        </w:tc>
        <w:tc>
          <w:tcPr>
            <w:tcW w:w="96" w:type="pct"/>
            <w:tcMar>
              <w:top w:w="144" w:type="dxa"/>
              <w:left w:w="14" w:type="dxa"/>
              <w:right w:w="115" w:type="dxa"/>
            </w:tcMar>
          </w:tcPr>
          <w:p w14:paraId="3044F866" w14:textId="77777777" w:rsidR="00BC3C1B" w:rsidRPr="00263CA0" w:rsidRDefault="00BC3C1B" w:rsidP="00427C94">
            <w:pPr>
              <w:spacing w:line="240" w:lineRule="auto"/>
              <w:rPr>
                <w:noProof/>
              </w:rPr>
            </w:pPr>
          </w:p>
        </w:tc>
        <w:tc>
          <w:tcPr>
            <w:tcW w:w="1347" w:type="pct"/>
            <w:tcMar>
              <w:top w:w="144" w:type="dxa"/>
              <w:left w:w="14" w:type="dxa"/>
              <w:right w:w="115" w:type="dxa"/>
            </w:tcMar>
          </w:tcPr>
          <w:p w14:paraId="60FA3353" w14:textId="77777777" w:rsidR="00BC3C1B" w:rsidRPr="00263CA0" w:rsidRDefault="00000000" w:rsidP="00427C94">
            <w:pPr>
              <w:pStyle w:val="1"/>
              <w:rPr>
                <w:noProof/>
              </w:rPr>
            </w:pPr>
            <w:sdt>
              <w:sdtPr>
                <w:rPr>
                  <w:noProof/>
                </w:rPr>
                <w:id w:val="-2117048045"/>
                <w:placeholder>
                  <w:docPart w:val="5E7D0845702C489DA9283446774EB477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Контактные данные</w:t>
                </w:r>
              </w:sdtContent>
            </w:sdt>
          </w:p>
          <w:p w14:paraId="798FE1EC" w14:textId="77777777" w:rsidR="00BC3C1B" w:rsidRPr="00263CA0" w:rsidRDefault="00000000" w:rsidP="00427C94">
            <w:pPr>
              <w:pStyle w:val="a7"/>
              <w:rPr>
                <w:noProof/>
              </w:rPr>
            </w:pPr>
            <w:sdt>
              <w:sdtPr>
                <w:rPr>
                  <w:noProof/>
                </w:rPr>
                <w:id w:val="1486054272"/>
                <w:placeholder>
                  <w:docPart w:val="6D2007A71DF243A2929BC4C8D96B6EFF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ул. Таежная, д. 4567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  <w:r w:rsidR="00BC3C1B" w:rsidRPr="00263CA0">
              <w:rPr>
                <w:noProof/>
                <w:lang w:bidi="ru-RU"/>
              </w:rPr>
              <w:br/>
            </w:r>
            <w:sdt>
              <w:sdtPr>
                <w:rPr>
                  <w:noProof/>
                </w:rPr>
                <w:id w:val="-1864884852"/>
                <w:placeholder>
                  <w:docPart w:val="F5FCD77A61084F0B87D3E22A4523642F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Город, регион, почтовый индекс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  <w:r w:rsidR="00BC3C1B" w:rsidRPr="00263CA0">
              <w:rPr>
                <w:noProof/>
                <w:lang w:bidi="ru-RU"/>
              </w:rPr>
              <w:br/>
            </w:r>
            <w:sdt>
              <w:sdtPr>
                <w:rPr>
                  <w:noProof/>
                </w:rPr>
                <w:id w:val="-630557020"/>
                <w:placeholder>
                  <w:docPart w:val="7C09475AF20C45BF934B186DEDCDFD97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(718) 555–0100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</w:p>
          <w:p w14:paraId="1FDB14B8" w14:textId="77777777" w:rsidR="00BC3C1B" w:rsidRPr="00E67751" w:rsidRDefault="00000000" w:rsidP="00427C94">
            <w:pPr>
              <w:pStyle w:val="a7"/>
              <w:rPr>
                <w:noProof/>
                <w:lang w:val="en-US"/>
              </w:rPr>
            </w:pPr>
            <w:sdt>
              <w:sdtPr>
                <w:rPr>
                  <w:noProof/>
                </w:rPr>
                <w:id w:val="-1046987641"/>
                <w:placeholder>
                  <w:docPart w:val="A899B78AFE9248E994DE13E586AA221B"/>
                </w:placeholder>
                <w:temporary/>
                <w:showingPlcHdr/>
                <w15:appearance w15:val="hidden"/>
              </w:sdtPr>
              <w:sdtContent>
                <w:hyperlink r:id="rId11" w:history="1">
                  <w:r w:rsidR="009200F5" w:rsidRPr="00263CA0">
                    <w:rPr>
                      <w:rStyle w:val="af2"/>
                      <w:noProof/>
                      <w:color w:val="231F20"/>
                      <w:u w:val="none"/>
                      <w:lang w:bidi="ru-RU"/>
                    </w:rPr>
                    <w:t>rodionk@example.com</w:t>
                  </w:r>
                </w:hyperlink>
              </w:sdtContent>
            </w:sdt>
            <w:r w:rsidR="00BC3C1B" w:rsidRPr="00E67751">
              <w:rPr>
                <w:noProof/>
                <w:lang w:val="en-US" w:bidi="ru-RU"/>
              </w:rPr>
              <w:t xml:space="preserve"> </w:t>
            </w:r>
          </w:p>
          <w:p w14:paraId="32B6A598" w14:textId="77777777" w:rsidR="00BC3C1B" w:rsidRPr="00E67751" w:rsidRDefault="00000000" w:rsidP="00427C94">
            <w:pPr>
              <w:pStyle w:val="a7"/>
              <w:rPr>
                <w:noProof/>
                <w:lang w:val="en-US"/>
              </w:rPr>
            </w:pPr>
            <w:sdt>
              <w:sdtPr>
                <w:rPr>
                  <w:noProof/>
                </w:rPr>
                <w:id w:val="1304974658"/>
                <w:placeholder>
                  <w:docPart w:val="A003A4A6B93C4647AC2C7DA6DAD18316"/>
                </w:placeholder>
                <w:temporary/>
                <w:showingPlcHdr/>
                <w15:appearance w15:val="hidden"/>
              </w:sdtPr>
              <w:sdtContent>
                <w:r w:rsidR="009200F5" w:rsidRPr="00E67751">
                  <w:rPr>
                    <w:noProof/>
                    <w:lang w:val="en-US" w:bidi="ru-RU"/>
                  </w:rPr>
                  <w:t>linkedin.com/rodionkovalev</w:t>
                </w:r>
              </w:sdtContent>
            </w:sdt>
            <w:r w:rsidR="009200F5" w:rsidRPr="00E67751">
              <w:rPr>
                <w:noProof/>
                <w:lang w:val="en-US" w:bidi="ru-RU"/>
              </w:rPr>
              <w:t xml:space="preserve"> </w:t>
            </w:r>
          </w:p>
        </w:tc>
      </w:tr>
    </w:tbl>
    <w:p w14:paraId="04924176" w14:textId="77777777" w:rsidR="00340C75" w:rsidRPr="00E67751" w:rsidRDefault="00340C75" w:rsidP="00F5689F">
      <w:pPr>
        <w:rPr>
          <w:noProof/>
          <w:lang w:val="en-US"/>
        </w:rPr>
      </w:pPr>
    </w:p>
    <w:p w14:paraId="79E60901" w14:textId="77777777" w:rsidR="00340C75" w:rsidRPr="00E67751" w:rsidRDefault="00340C75" w:rsidP="00F5689F">
      <w:pPr>
        <w:rPr>
          <w:noProof/>
          <w:lang w:val="en-US"/>
        </w:rPr>
        <w:sectPr w:rsidR="00340C75" w:rsidRPr="00E67751" w:rsidSect="00364E63">
          <w:pgSz w:w="11906" w:h="16838" w:code="9"/>
          <w:pgMar w:top="720" w:right="734" w:bottom="288" w:left="720" w:header="720" w:footer="720" w:gutter="0"/>
          <w:cols w:space="720"/>
          <w:docGrid w:linePitch="245"/>
        </w:sectPr>
      </w:pPr>
    </w:p>
    <w:p w14:paraId="08F473F6" w14:textId="77777777" w:rsidR="00D87E03" w:rsidRPr="00E67751" w:rsidRDefault="00D87E03" w:rsidP="00D87E03">
      <w:pPr>
        <w:rPr>
          <w:noProof/>
          <w:lang w:val="en-US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998"/>
        <w:gridCol w:w="1455"/>
        <w:gridCol w:w="203"/>
        <w:gridCol w:w="1595"/>
        <w:gridCol w:w="667"/>
        <w:gridCol w:w="199"/>
        <w:gridCol w:w="19"/>
        <w:gridCol w:w="2299"/>
        <w:gridCol w:w="201"/>
        <w:gridCol w:w="2816"/>
      </w:tblGrid>
      <w:tr w:rsidR="00BC3C1B" w:rsidRPr="00263CA0" w14:paraId="478E2322" w14:textId="77777777" w:rsidTr="00427C94">
        <w:tc>
          <w:tcPr>
            <w:tcW w:w="2034" w:type="pct"/>
            <w:gridSpan w:val="4"/>
            <w:vMerge w:val="restart"/>
          </w:tcPr>
          <w:p w14:paraId="25115CF1" w14:textId="77777777" w:rsidR="00BC3C1B" w:rsidRPr="00263CA0" w:rsidRDefault="00000000" w:rsidP="00427C94">
            <w:pPr>
              <w:pStyle w:val="ae"/>
              <w:rPr>
                <w:noProof/>
              </w:rPr>
            </w:pPr>
            <w:sdt>
              <w:sdtPr>
                <w:rPr>
                  <w:noProof/>
                </w:rPr>
                <w:id w:val="-979683911"/>
                <w:placeholder>
                  <w:docPart w:val="DA0A512BA87046DAAF43897DE068876C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 xml:space="preserve">Офис-менеджер </w:t>
                </w:r>
              </w:sdtContent>
            </w:sdt>
          </w:p>
          <w:p w14:paraId="26274259" w14:textId="77777777" w:rsidR="00BC3C1B" w:rsidRPr="00263CA0" w:rsidRDefault="00000000" w:rsidP="00427C94">
            <w:pPr>
              <w:pStyle w:val="a9"/>
              <w:rPr>
                <w:rFonts w:ascii="Univers" w:hAnsi="Univers"/>
                <w:b w:val="0"/>
                <w:noProof/>
                <w:spacing w:val="-16"/>
                <w:sz w:val="8"/>
                <w:szCs w:val="8"/>
              </w:rPr>
            </w:pPr>
            <w:sdt>
              <w:sdtPr>
                <w:rPr>
                  <w:noProof/>
                </w:rPr>
                <w:id w:val="987442115"/>
                <w:placeholder>
                  <w:docPart w:val="C5060177576147DD97DE4378D37BEE1D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Родион Ковалев</w:t>
                </w:r>
              </w:sdtContent>
            </w:sdt>
          </w:p>
        </w:tc>
        <w:tc>
          <w:tcPr>
            <w:tcW w:w="423" w:type="pct"/>
            <w:gridSpan w:val="3"/>
          </w:tcPr>
          <w:p w14:paraId="4B291E08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2543" w:type="pct"/>
            <w:gridSpan w:val="3"/>
            <w:shd w:val="clear" w:color="auto" w:fill="000000"/>
          </w:tcPr>
          <w:p w14:paraId="0372009C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</w:tr>
      <w:tr w:rsidR="00BC3C1B" w:rsidRPr="00263CA0" w14:paraId="0AD64D86" w14:textId="77777777" w:rsidTr="00293C9B">
        <w:trPr>
          <w:trHeight w:val="720"/>
        </w:trPr>
        <w:tc>
          <w:tcPr>
            <w:tcW w:w="2034" w:type="pct"/>
            <w:gridSpan w:val="4"/>
            <w:vMerge/>
          </w:tcPr>
          <w:p w14:paraId="32E6AD9D" w14:textId="77777777" w:rsidR="00BC3C1B" w:rsidRPr="00263CA0" w:rsidRDefault="00BC3C1B" w:rsidP="00427C94">
            <w:pPr>
              <w:pStyle w:val="a9"/>
              <w:rPr>
                <w:noProof/>
              </w:rPr>
            </w:pPr>
          </w:p>
        </w:tc>
        <w:tc>
          <w:tcPr>
            <w:tcW w:w="423" w:type="pct"/>
            <w:gridSpan w:val="3"/>
          </w:tcPr>
          <w:p w14:paraId="569F26D7" w14:textId="77777777" w:rsidR="00BC3C1B" w:rsidRPr="00263CA0" w:rsidRDefault="00BC3C1B" w:rsidP="00427C94">
            <w:pPr>
              <w:spacing w:before="134" w:line="240" w:lineRule="auto"/>
              <w:ind w:left="80"/>
              <w:outlineLvl w:val="1"/>
              <w:rPr>
                <w:rFonts w:ascii="Univers" w:hAnsi="Univers"/>
                <w:b/>
                <w:noProof/>
                <w:sz w:val="24"/>
              </w:rPr>
            </w:pPr>
          </w:p>
        </w:tc>
        <w:tc>
          <w:tcPr>
            <w:tcW w:w="2543" w:type="pct"/>
            <w:gridSpan w:val="3"/>
            <w:tcMar>
              <w:top w:w="144" w:type="dxa"/>
              <w:left w:w="115" w:type="dxa"/>
              <w:right w:w="115" w:type="dxa"/>
            </w:tcMar>
          </w:tcPr>
          <w:p w14:paraId="32A1F8E6" w14:textId="77777777" w:rsidR="00BC3C1B" w:rsidRPr="00263CA0" w:rsidRDefault="00000000" w:rsidP="00427C94">
            <w:pPr>
              <w:pStyle w:val="1"/>
              <w:rPr>
                <w:noProof/>
              </w:rPr>
            </w:pPr>
            <w:sdt>
              <w:sdtPr>
                <w:rPr>
                  <w:noProof/>
                </w:rPr>
                <w:id w:val="699822852"/>
                <w:placeholder>
                  <w:docPart w:val="8737BA11504948858B57D02BCC10DEF7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rStyle w:val="10"/>
                    <w:b/>
                    <w:noProof/>
                    <w:lang w:bidi="ru-RU"/>
                  </w:rPr>
                  <w:t>Цель</w:t>
                </w:r>
              </w:sdtContent>
            </w:sdt>
          </w:p>
        </w:tc>
      </w:tr>
      <w:tr w:rsidR="00BC3C1B" w:rsidRPr="00263CA0" w14:paraId="732F07E3" w14:textId="77777777" w:rsidTr="009200F5">
        <w:trPr>
          <w:trHeight w:val="2448"/>
        </w:trPr>
        <w:tc>
          <w:tcPr>
            <w:tcW w:w="2034" w:type="pct"/>
            <w:gridSpan w:val="4"/>
            <w:vMerge/>
          </w:tcPr>
          <w:p w14:paraId="5A68C979" w14:textId="77777777" w:rsidR="00BC3C1B" w:rsidRPr="00263CA0" w:rsidRDefault="00BC3C1B" w:rsidP="00427C94">
            <w:pPr>
              <w:spacing w:before="27" w:line="185" w:lineRule="auto"/>
              <w:ind w:left="14"/>
              <w:outlineLvl w:val="0"/>
              <w:rPr>
                <w:rFonts w:ascii="Univers" w:hAnsi="Univers"/>
                <w:b/>
                <w:noProof/>
                <w:spacing w:val="-16"/>
                <w:sz w:val="80"/>
              </w:rPr>
            </w:pPr>
          </w:p>
        </w:tc>
        <w:tc>
          <w:tcPr>
            <w:tcW w:w="423" w:type="pct"/>
            <w:gridSpan w:val="3"/>
          </w:tcPr>
          <w:p w14:paraId="0105FEDA" w14:textId="77777777" w:rsidR="00BC3C1B" w:rsidRPr="00263CA0" w:rsidRDefault="00BC3C1B" w:rsidP="00427C94">
            <w:pPr>
              <w:spacing w:before="170" w:line="240" w:lineRule="auto"/>
              <w:rPr>
                <w:rFonts w:ascii="Univers" w:hAnsi="Univers"/>
                <w:noProof/>
              </w:rPr>
            </w:pPr>
          </w:p>
        </w:tc>
        <w:tc>
          <w:tcPr>
            <w:tcW w:w="2543" w:type="pct"/>
            <w:gridSpan w:val="3"/>
          </w:tcPr>
          <w:p w14:paraId="5E0EA724" w14:textId="77777777" w:rsidR="00BC3C1B" w:rsidRPr="00263CA0" w:rsidRDefault="00000000" w:rsidP="00427C94">
            <w:pPr>
              <w:spacing w:before="240" w:line="240" w:lineRule="auto"/>
              <w:ind w:left="14"/>
              <w:rPr>
                <w:rFonts w:ascii="Univers" w:hAnsi="Univers"/>
                <w:noProof/>
              </w:rPr>
            </w:pPr>
            <w:sdt>
              <w:sdtPr>
                <w:rPr>
                  <w:rFonts w:ascii="Univers" w:hAnsi="Univers"/>
                  <w:noProof/>
                </w:rPr>
                <w:id w:val="-916861668"/>
                <w:placeholder>
                  <w:docPart w:val="D378723A72A143F99B7D9D49E9DAFC57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rFonts w:ascii="Univers" w:eastAsia="Univers" w:hAnsi="Univers" w:cs="Univers"/>
                    <w:noProof/>
                    <w:lang w:bidi="ru-RU"/>
                  </w:rPr>
                  <w:t>Укажите свои профессиональные цели и покажите, как они согласуются с описанием вакансии, на которую вы претендуете. Будьте кратки и конкретны, без общих слов. Будьте самим собой</w:t>
                </w:r>
              </w:sdtContent>
            </w:sdt>
          </w:p>
        </w:tc>
      </w:tr>
      <w:tr w:rsidR="00BC3C1B" w:rsidRPr="00263CA0" w14:paraId="23C913B1" w14:textId="77777777" w:rsidTr="00427C94">
        <w:tc>
          <w:tcPr>
            <w:tcW w:w="478" w:type="pct"/>
            <w:shd w:val="clear" w:color="auto" w:fill="000000"/>
          </w:tcPr>
          <w:p w14:paraId="6E4E85C6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1556" w:type="pct"/>
            <w:gridSpan w:val="3"/>
            <w:shd w:val="clear" w:color="auto" w:fill="000000"/>
          </w:tcPr>
          <w:p w14:paraId="556EF5F0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423" w:type="pct"/>
            <w:gridSpan w:val="3"/>
            <w:shd w:val="clear" w:color="auto" w:fill="000000"/>
          </w:tcPr>
          <w:p w14:paraId="1CDDDF84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2543" w:type="pct"/>
            <w:gridSpan w:val="3"/>
            <w:shd w:val="clear" w:color="auto" w:fill="000000"/>
          </w:tcPr>
          <w:p w14:paraId="06D490F1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</w:tr>
      <w:tr w:rsidR="00BC3C1B" w:rsidRPr="00263CA0" w14:paraId="1229FE18" w14:textId="77777777" w:rsidTr="00293C9B">
        <w:trPr>
          <w:trHeight w:val="6768"/>
        </w:trPr>
        <w:tc>
          <w:tcPr>
            <w:tcW w:w="1271" w:type="pct"/>
            <w:gridSpan w:val="3"/>
            <w:tcMar>
              <w:top w:w="144" w:type="dxa"/>
              <w:left w:w="115" w:type="dxa"/>
              <w:right w:w="115" w:type="dxa"/>
            </w:tcMar>
          </w:tcPr>
          <w:p w14:paraId="7405323B" w14:textId="77777777" w:rsidR="00BC3C1B" w:rsidRPr="00263CA0" w:rsidRDefault="00000000" w:rsidP="00427C94">
            <w:pPr>
              <w:pStyle w:val="1"/>
              <w:rPr>
                <w:noProof/>
              </w:rPr>
            </w:pPr>
            <w:sdt>
              <w:sdtPr>
                <w:rPr>
                  <w:noProof/>
                </w:rPr>
                <w:id w:val="79026002"/>
                <w:placeholder>
                  <w:docPart w:val="BC0FF258F57741ADA5EFD58D342B298D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Опыт работы</w:t>
                </w:r>
              </w:sdtContent>
            </w:sdt>
          </w:p>
        </w:tc>
        <w:tc>
          <w:tcPr>
            <w:tcW w:w="3729" w:type="pct"/>
            <w:gridSpan w:val="7"/>
            <w:tcMar>
              <w:top w:w="144" w:type="dxa"/>
              <w:left w:w="115" w:type="dxa"/>
              <w:right w:w="115" w:type="dxa"/>
            </w:tcMar>
          </w:tcPr>
          <w:p w14:paraId="066505D6" w14:textId="77777777" w:rsidR="00BC3C1B" w:rsidRPr="00263CA0" w:rsidRDefault="00000000" w:rsidP="00427C94">
            <w:pPr>
              <w:pStyle w:val="af4"/>
              <w:rPr>
                <w:noProof/>
              </w:rPr>
            </w:pPr>
            <w:sdt>
              <w:sdtPr>
                <w:rPr>
                  <w:noProof/>
                </w:rPr>
                <w:id w:val="-977914563"/>
                <w:placeholder>
                  <w:docPart w:val="1401205E6E0B4BCB9D2C994709B9B773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Январь 2017 г. — настоящее время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</w:p>
          <w:p w14:paraId="6C9D94B8" w14:textId="77777777" w:rsidR="00BC3C1B" w:rsidRPr="00263CA0" w:rsidRDefault="00000000" w:rsidP="00427C94">
            <w:pPr>
              <w:pStyle w:val="af5"/>
              <w:rPr>
                <w:noProof/>
              </w:rPr>
            </w:pPr>
            <w:sdt>
              <w:sdtPr>
                <w:rPr>
                  <w:noProof/>
                </w:rPr>
                <w:id w:val="-1211113156"/>
                <w:placeholder>
                  <w:docPart w:val="24AAD7541AD84946A5B35C5EA452A806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Офис-менеджер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  <w:sdt>
              <w:sdtPr>
                <w:rPr>
                  <w:rStyle w:val="af6"/>
                  <w:noProof/>
                </w:rPr>
                <w:id w:val="371116907"/>
                <w:placeholder>
                  <w:docPart w:val="B61C810AC95E4CAC973D7191F2ADBF33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rStyle w:val="af6"/>
                    <w:noProof/>
                    <w:lang w:bidi="ru-RU"/>
                  </w:rPr>
                  <w:t>Телефонная компания</w:t>
                </w:r>
              </w:sdtContent>
            </w:sdt>
          </w:p>
          <w:p w14:paraId="745F3699" w14:textId="77777777" w:rsidR="00BC3C1B" w:rsidRPr="00263CA0" w:rsidRDefault="00000000" w:rsidP="00427C94">
            <w:pPr>
              <w:rPr>
                <w:noProof/>
              </w:rPr>
            </w:pPr>
            <w:sdt>
              <w:sdtPr>
                <w:rPr>
                  <w:noProof/>
                </w:rPr>
                <w:id w:val="991673240"/>
                <w:placeholder>
                  <w:docPart w:val="3BAA4DB808D744A4888670E7D83847C1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Укажите основной круг ваших обязанностей и главные достижения. Используйте слова и выражения из описания данной вакансии, где это уместно. Будьте лаконичны, укажите 3–5 основных сфер.</w:t>
                </w:r>
              </w:sdtContent>
            </w:sdt>
          </w:p>
          <w:p w14:paraId="03BE912F" w14:textId="77777777" w:rsidR="00BC3C1B" w:rsidRPr="00263CA0" w:rsidRDefault="00BC3C1B" w:rsidP="00427C94">
            <w:pPr>
              <w:rPr>
                <w:noProof/>
              </w:rPr>
            </w:pPr>
          </w:p>
          <w:p w14:paraId="40D46675" w14:textId="77777777" w:rsidR="00BC3C1B" w:rsidRPr="00263CA0" w:rsidRDefault="00000000" w:rsidP="00427C94">
            <w:pPr>
              <w:pStyle w:val="af4"/>
              <w:rPr>
                <w:noProof/>
              </w:rPr>
            </w:pPr>
            <w:sdt>
              <w:sdtPr>
                <w:rPr>
                  <w:noProof/>
                </w:rPr>
                <w:id w:val="421760542"/>
                <w:placeholder>
                  <w:docPart w:val="09CE99D3D0C4492A8DDAA98F28C0EBFA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Март 2009 г. — декабрь 2016 г.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</w:p>
          <w:p w14:paraId="2F6B5AB1" w14:textId="77777777" w:rsidR="00BC3C1B" w:rsidRPr="00263CA0" w:rsidRDefault="00000000" w:rsidP="00427C94">
            <w:pPr>
              <w:pStyle w:val="af5"/>
              <w:rPr>
                <w:noProof/>
              </w:rPr>
            </w:pPr>
            <w:sdt>
              <w:sdtPr>
                <w:rPr>
                  <w:noProof/>
                </w:rPr>
                <w:id w:val="-2111340833"/>
                <w:placeholder>
                  <w:docPart w:val="9D1A96BFD77D4BE3A34BE2AF808ADF1E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Офис-менеджер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  <w:sdt>
              <w:sdtPr>
                <w:rPr>
                  <w:rStyle w:val="af6"/>
                  <w:noProof/>
                </w:rPr>
                <w:id w:val="-2120136330"/>
                <w:placeholder>
                  <w:docPart w:val="3D9A11F99A994F8B84E2A1ECB5D0A8E4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rStyle w:val="af6"/>
                    <w:noProof/>
                    <w:lang w:bidi="ru-RU"/>
                  </w:rPr>
                  <w:t>Nod Publishing</w:t>
                </w:r>
              </w:sdtContent>
            </w:sdt>
          </w:p>
          <w:p w14:paraId="4482F704" w14:textId="77777777" w:rsidR="00BC3C1B" w:rsidRPr="00263CA0" w:rsidRDefault="00000000" w:rsidP="00427C94">
            <w:pPr>
              <w:rPr>
                <w:noProof/>
              </w:rPr>
            </w:pPr>
            <w:sdt>
              <w:sdtPr>
                <w:rPr>
                  <w:noProof/>
                </w:rPr>
                <w:id w:val="-1915078763"/>
                <w:placeholder>
                  <w:docPart w:val="17AEFB8D2305410DBB90649548C9D5D9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Укажите основной круг ваших обязанностей и главные достижения. Напоминаем, при любой возможности используйте слова из описания вакансии. Будьте кратки.</w:t>
                </w:r>
              </w:sdtContent>
            </w:sdt>
          </w:p>
          <w:p w14:paraId="6F4B2F90" w14:textId="77777777" w:rsidR="00BC3C1B" w:rsidRPr="00263CA0" w:rsidRDefault="00BC3C1B" w:rsidP="00427C94">
            <w:pPr>
              <w:rPr>
                <w:noProof/>
              </w:rPr>
            </w:pPr>
          </w:p>
          <w:p w14:paraId="326CA2B8" w14:textId="77777777" w:rsidR="00BC3C1B" w:rsidRPr="00263CA0" w:rsidRDefault="00000000" w:rsidP="00427C94">
            <w:pPr>
              <w:pStyle w:val="af4"/>
              <w:rPr>
                <w:noProof/>
              </w:rPr>
            </w:pPr>
            <w:sdt>
              <w:sdtPr>
                <w:rPr>
                  <w:noProof/>
                </w:rPr>
                <w:id w:val="-1309932432"/>
                <w:placeholder>
                  <w:docPart w:val="050FE915C16A42DEAF9B7694461DB4B6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Август 2004 г. — март 2009 г.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</w:p>
          <w:p w14:paraId="0CAB4CFB" w14:textId="77777777" w:rsidR="00BC3C1B" w:rsidRPr="00263CA0" w:rsidRDefault="00000000" w:rsidP="00427C94">
            <w:pPr>
              <w:pStyle w:val="af5"/>
              <w:rPr>
                <w:noProof/>
              </w:rPr>
            </w:pPr>
            <w:sdt>
              <w:sdtPr>
                <w:rPr>
                  <w:noProof/>
                </w:rPr>
                <w:id w:val="2094195400"/>
                <w:placeholder>
                  <w:docPart w:val="EB1E107C7E114133AD25EA99D9F7B888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Офис-менеджер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  <w:sdt>
              <w:sdtPr>
                <w:rPr>
                  <w:rStyle w:val="af6"/>
                  <w:noProof/>
                </w:rPr>
                <w:id w:val="2058894379"/>
                <w:placeholder>
                  <w:docPart w:val="F622E018F0924530BEA8A8AB84FBED94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rStyle w:val="af6"/>
                    <w:noProof/>
                    <w:lang w:bidi="ru-RU"/>
                  </w:rPr>
                  <w:t>Southridge Video</w:t>
                </w:r>
              </w:sdtContent>
            </w:sdt>
          </w:p>
          <w:p w14:paraId="22B4EE63" w14:textId="77777777" w:rsidR="00BC3C1B" w:rsidRPr="00263CA0" w:rsidRDefault="00000000" w:rsidP="00427C94">
            <w:pPr>
              <w:rPr>
                <w:noProof/>
              </w:rPr>
            </w:pPr>
            <w:sdt>
              <w:sdtPr>
                <w:rPr>
                  <w:noProof/>
                </w:rPr>
                <w:id w:val="2103370583"/>
                <w:placeholder>
                  <w:docPart w:val="CCB765850ED3470FA6E0EDACA4E535D4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Укажите основной круг ваших обязанностей и главные достижения. Используйте слова и выражения из описания вакансии, где это уместно. Будьте лаконичны, укажите 3–5 основных сфер.</w:t>
                </w:r>
              </w:sdtContent>
            </w:sdt>
          </w:p>
        </w:tc>
      </w:tr>
      <w:tr w:rsidR="00BC3C1B" w:rsidRPr="00263CA0" w14:paraId="5922DD09" w14:textId="77777777" w:rsidTr="00427C94">
        <w:tc>
          <w:tcPr>
            <w:tcW w:w="1174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14:paraId="7005A60C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97" w:type="pct"/>
            <w:tcMar>
              <w:left w:w="14" w:type="dxa"/>
              <w:right w:w="115" w:type="dxa"/>
            </w:tcMar>
          </w:tcPr>
          <w:p w14:paraId="23C01791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1082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14:paraId="1B54DD3C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95" w:type="pct"/>
            <w:tcMar>
              <w:left w:w="14" w:type="dxa"/>
              <w:right w:w="115" w:type="dxa"/>
            </w:tcMar>
          </w:tcPr>
          <w:p w14:paraId="21B80C2F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1109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14:paraId="2CB82232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96" w:type="pct"/>
            <w:tcMar>
              <w:left w:w="14" w:type="dxa"/>
              <w:right w:w="115" w:type="dxa"/>
            </w:tcMar>
          </w:tcPr>
          <w:p w14:paraId="2F0497B4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  <w:tc>
          <w:tcPr>
            <w:tcW w:w="1347" w:type="pct"/>
            <w:shd w:val="clear" w:color="auto" w:fill="000000" w:themeFill="text1"/>
            <w:tcMar>
              <w:left w:w="14" w:type="dxa"/>
              <w:right w:w="115" w:type="dxa"/>
            </w:tcMar>
          </w:tcPr>
          <w:p w14:paraId="5E3CAF6D" w14:textId="77777777" w:rsidR="00BC3C1B" w:rsidRPr="00263CA0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</w:rPr>
            </w:pPr>
          </w:p>
        </w:tc>
      </w:tr>
      <w:tr w:rsidR="00BC3C1B" w:rsidRPr="00E67751" w14:paraId="789FF515" w14:textId="77777777" w:rsidTr="00293C9B">
        <w:tc>
          <w:tcPr>
            <w:tcW w:w="1174" w:type="pct"/>
            <w:gridSpan w:val="2"/>
            <w:tcMar>
              <w:top w:w="144" w:type="dxa"/>
              <w:left w:w="14" w:type="dxa"/>
              <w:right w:w="115" w:type="dxa"/>
            </w:tcMar>
          </w:tcPr>
          <w:p w14:paraId="29868673" w14:textId="77777777" w:rsidR="00BC3C1B" w:rsidRPr="00263CA0" w:rsidRDefault="00000000" w:rsidP="00427C94">
            <w:pPr>
              <w:pStyle w:val="1"/>
              <w:rPr>
                <w:noProof/>
              </w:rPr>
            </w:pPr>
            <w:sdt>
              <w:sdtPr>
                <w:rPr>
                  <w:noProof/>
                </w:rPr>
                <w:id w:val="-637807810"/>
                <w:placeholder>
                  <w:docPart w:val="3354F52EF5CB478E92FA9D6473D0782E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Образование</w:t>
                </w:r>
              </w:sdtContent>
            </w:sdt>
          </w:p>
          <w:p w14:paraId="28E0BE00" w14:textId="77777777" w:rsidR="00BC3C1B" w:rsidRPr="00263CA0" w:rsidRDefault="00000000" w:rsidP="00427C94">
            <w:pPr>
              <w:pStyle w:val="af4"/>
              <w:rPr>
                <w:noProof/>
              </w:rPr>
            </w:pPr>
            <w:sdt>
              <w:sdtPr>
                <w:rPr>
                  <w:noProof/>
                </w:rPr>
                <w:id w:val="875507612"/>
                <w:placeholder>
                  <w:docPart w:val="AD5DF501C2BC4746B0C78E201B83126D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Сентябрь 2000 г. — май 2004 г.</w:t>
                </w:r>
              </w:sdtContent>
            </w:sdt>
          </w:p>
          <w:p w14:paraId="50E5BFC5" w14:textId="77777777" w:rsidR="00BC3C1B" w:rsidRPr="00263CA0" w:rsidRDefault="00000000" w:rsidP="00BC0E27">
            <w:pPr>
              <w:pStyle w:val="af5"/>
              <w:rPr>
                <w:noProof/>
              </w:rPr>
            </w:pPr>
            <w:sdt>
              <w:sdtPr>
                <w:rPr>
                  <w:noProof/>
                </w:rPr>
                <w:id w:val="-1264057189"/>
                <w:placeholder>
                  <w:docPart w:val="3BB3AE38C074470A93952BCFC38E18E6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A.S. H.R. Руководство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</w:p>
          <w:p w14:paraId="18FAC422" w14:textId="77777777" w:rsidR="00BC3C1B" w:rsidRPr="00263CA0" w:rsidRDefault="00000000" w:rsidP="00427C94">
            <w:pPr>
              <w:pStyle w:val="af7"/>
              <w:rPr>
                <w:noProof/>
              </w:rPr>
            </w:pPr>
            <w:sdt>
              <w:sdtPr>
                <w:rPr>
                  <w:noProof/>
                </w:rPr>
                <w:id w:val="-406848161"/>
                <w:placeholder>
                  <w:docPart w:val="9AB04D61CA074B69950909C3C623F85C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Университет Maple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</w:p>
        </w:tc>
        <w:tc>
          <w:tcPr>
            <w:tcW w:w="97" w:type="pct"/>
            <w:tcMar>
              <w:top w:w="144" w:type="dxa"/>
              <w:left w:w="14" w:type="dxa"/>
              <w:right w:w="115" w:type="dxa"/>
            </w:tcMar>
          </w:tcPr>
          <w:p w14:paraId="6742FE7A" w14:textId="77777777" w:rsidR="00BC3C1B" w:rsidRPr="00263CA0" w:rsidRDefault="00BC3C1B" w:rsidP="00427C94">
            <w:pPr>
              <w:spacing w:line="240" w:lineRule="auto"/>
              <w:rPr>
                <w:noProof/>
              </w:rPr>
            </w:pPr>
          </w:p>
        </w:tc>
        <w:tc>
          <w:tcPr>
            <w:tcW w:w="1082" w:type="pct"/>
            <w:gridSpan w:val="2"/>
            <w:tcMar>
              <w:top w:w="144" w:type="dxa"/>
              <w:left w:w="14" w:type="dxa"/>
              <w:right w:w="115" w:type="dxa"/>
            </w:tcMar>
          </w:tcPr>
          <w:p w14:paraId="10297C05" w14:textId="77777777" w:rsidR="00BC3C1B" w:rsidRPr="00263CA0" w:rsidRDefault="00000000" w:rsidP="00427C94">
            <w:pPr>
              <w:pStyle w:val="1"/>
              <w:rPr>
                <w:noProof/>
              </w:rPr>
            </w:pPr>
            <w:sdt>
              <w:sdtPr>
                <w:rPr>
                  <w:noProof/>
                </w:rPr>
                <w:id w:val="-1962181134"/>
                <w:placeholder>
                  <w:docPart w:val="0584ACCFA1A64FFE9C4C0999C979DB41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Навыки</w:t>
                </w:r>
              </w:sdtContent>
            </w:sdt>
          </w:p>
          <w:sdt>
            <w:sdtPr>
              <w:rPr>
                <w:noProof/>
              </w:rPr>
              <w:id w:val="236674796"/>
              <w:placeholder>
                <w:docPart w:val="3FCE3CEA5E9E4D01B6C2DF601065B418"/>
              </w:placeholder>
              <w:temporary/>
              <w:showingPlcHdr/>
              <w15:appearance w15:val="hidden"/>
            </w:sdtPr>
            <w:sdtContent>
              <w:p w14:paraId="22877C4C" w14:textId="77777777" w:rsidR="00BC3C1B" w:rsidRPr="00263CA0" w:rsidRDefault="00BC3C1B" w:rsidP="00427C94">
                <w:pPr>
                  <w:pStyle w:val="a8"/>
                  <w:rPr>
                    <w:noProof/>
                  </w:rPr>
                </w:pPr>
                <w:r w:rsidRPr="00263CA0">
                  <w:rPr>
                    <w:noProof/>
                    <w:lang w:bidi="ru-RU"/>
                  </w:rPr>
                  <w:t>Анализ данных</w:t>
                </w:r>
              </w:p>
              <w:p w14:paraId="42B83717" w14:textId="77777777" w:rsidR="00BC3C1B" w:rsidRPr="00263CA0" w:rsidRDefault="00BC3C1B" w:rsidP="00427C94">
                <w:pPr>
                  <w:pStyle w:val="a8"/>
                  <w:rPr>
                    <w:noProof/>
                  </w:rPr>
                </w:pPr>
                <w:r w:rsidRPr="00263CA0">
                  <w:rPr>
                    <w:noProof/>
                    <w:lang w:bidi="ru-RU"/>
                  </w:rPr>
                  <w:t>Управление проектами</w:t>
                </w:r>
              </w:p>
              <w:p w14:paraId="30265223" w14:textId="77777777" w:rsidR="00BC3C1B" w:rsidRPr="00263CA0" w:rsidRDefault="00BC3C1B" w:rsidP="00427C94">
                <w:pPr>
                  <w:pStyle w:val="a8"/>
                  <w:rPr>
                    <w:noProof/>
                  </w:rPr>
                </w:pPr>
                <w:r w:rsidRPr="00263CA0">
                  <w:rPr>
                    <w:noProof/>
                    <w:lang w:bidi="ru-RU"/>
                  </w:rPr>
                  <w:t>Общение</w:t>
                </w:r>
              </w:p>
              <w:p w14:paraId="4929C7F4" w14:textId="77777777" w:rsidR="00BC3C1B" w:rsidRPr="00263CA0" w:rsidRDefault="00BC3C1B" w:rsidP="00427C94">
                <w:pPr>
                  <w:pStyle w:val="a8"/>
                  <w:rPr>
                    <w:noProof/>
                  </w:rPr>
                </w:pPr>
                <w:r w:rsidRPr="00263CA0">
                  <w:rPr>
                    <w:noProof/>
                    <w:lang w:bidi="ru-RU"/>
                  </w:rPr>
                  <w:t>Организация</w:t>
                </w:r>
              </w:p>
              <w:p w14:paraId="62E8C12B" w14:textId="77777777" w:rsidR="00BC3C1B" w:rsidRPr="00263CA0" w:rsidRDefault="00BC3C1B" w:rsidP="00427C94">
                <w:pPr>
                  <w:pStyle w:val="a8"/>
                  <w:rPr>
                    <w:noProof/>
                  </w:rPr>
                </w:pPr>
                <w:r w:rsidRPr="00263CA0">
                  <w:rPr>
                    <w:noProof/>
                    <w:lang w:bidi="ru-RU"/>
                  </w:rPr>
                  <w:t>Решение проблем</w:t>
                </w:r>
              </w:p>
            </w:sdtContent>
          </w:sdt>
        </w:tc>
        <w:tc>
          <w:tcPr>
            <w:tcW w:w="95" w:type="pct"/>
            <w:tcMar>
              <w:top w:w="144" w:type="dxa"/>
              <w:left w:w="14" w:type="dxa"/>
              <w:right w:w="115" w:type="dxa"/>
            </w:tcMar>
          </w:tcPr>
          <w:p w14:paraId="16476D2F" w14:textId="77777777" w:rsidR="00BC3C1B" w:rsidRPr="00263CA0" w:rsidRDefault="00BC3C1B" w:rsidP="00427C94">
            <w:pPr>
              <w:spacing w:line="240" w:lineRule="auto"/>
              <w:rPr>
                <w:noProof/>
              </w:rPr>
            </w:pPr>
          </w:p>
        </w:tc>
        <w:tc>
          <w:tcPr>
            <w:tcW w:w="1109" w:type="pct"/>
            <w:gridSpan w:val="2"/>
            <w:tcMar>
              <w:top w:w="144" w:type="dxa"/>
              <w:left w:w="14" w:type="dxa"/>
              <w:right w:w="115" w:type="dxa"/>
            </w:tcMar>
          </w:tcPr>
          <w:p w14:paraId="4D346064" w14:textId="77777777" w:rsidR="00BC3C1B" w:rsidRPr="00263CA0" w:rsidRDefault="00000000" w:rsidP="00427C94">
            <w:pPr>
              <w:pStyle w:val="1"/>
              <w:rPr>
                <w:noProof/>
              </w:rPr>
            </w:pPr>
            <w:sdt>
              <w:sdtPr>
                <w:rPr>
                  <w:noProof/>
                </w:rPr>
                <w:id w:val="-401140181"/>
                <w:placeholder>
                  <w:docPart w:val="93D53B9DAEF74AB9BCB1B08025701F37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Интересы</w:t>
                </w:r>
              </w:sdtContent>
            </w:sdt>
          </w:p>
          <w:p w14:paraId="6D62BEA2" w14:textId="77777777" w:rsidR="00BC3C1B" w:rsidRPr="00263CA0" w:rsidRDefault="00000000" w:rsidP="00427C94">
            <w:pPr>
              <w:spacing w:line="240" w:lineRule="auto"/>
              <w:rPr>
                <w:noProof/>
              </w:rPr>
            </w:pPr>
            <w:sdt>
              <w:sdtPr>
                <w:rPr>
                  <w:noProof/>
                </w:rPr>
                <w:id w:val="-1341841506"/>
                <w:placeholder>
                  <w:docPart w:val="E290A9D70BB8481A9BB454757D51BCDA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Это необязательный раздел, но он может наглядно продемонстрировать вашу уникальность и неординарность, а также показать веселую сторону вашей личности.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</w:p>
        </w:tc>
        <w:tc>
          <w:tcPr>
            <w:tcW w:w="96" w:type="pct"/>
            <w:tcMar>
              <w:top w:w="144" w:type="dxa"/>
              <w:left w:w="14" w:type="dxa"/>
              <w:right w:w="115" w:type="dxa"/>
            </w:tcMar>
          </w:tcPr>
          <w:p w14:paraId="003832AF" w14:textId="77777777" w:rsidR="00BC3C1B" w:rsidRPr="00263CA0" w:rsidRDefault="00BC3C1B" w:rsidP="00427C94">
            <w:pPr>
              <w:spacing w:line="240" w:lineRule="auto"/>
              <w:rPr>
                <w:noProof/>
              </w:rPr>
            </w:pPr>
          </w:p>
        </w:tc>
        <w:tc>
          <w:tcPr>
            <w:tcW w:w="1347" w:type="pct"/>
            <w:tcMar>
              <w:top w:w="144" w:type="dxa"/>
              <w:left w:w="14" w:type="dxa"/>
              <w:right w:w="115" w:type="dxa"/>
            </w:tcMar>
          </w:tcPr>
          <w:p w14:paraId="06FD115C" w14:textId="77777777" w:rsidR="00BC3C1B" w:rsidRPr="00263CA0" w:rsidRDefault="00000000" w:rsidP="00427C94">
            <w:pPr>
              <w:pStyle w:val="1"/>
              <w:rPr>
                <w:noProof/>
              </w:rPr>
            </w:pPr>
            <w:sdt>
              <w:sdtPr>
                <w:rPr>
                  <w:noProof/>
                </w:rPr>
                <w:id w:val="907340366"/>
                <w:placeholder>
                  <w:docPart w:val="1C07A43F253A4B71B1E774BD8AD810AE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Контактные данные</w:t>
                </w:r>
              </w:sdtContent>
            </w:sdt>
          </w:p>
          <w:p w14:paraId="358FA93A" w14:textId="77777777" w:rsidR="00BC3C1B" w:rsidRPr="00263CA0" w:rsidRDefault="00000000" w:rsidP="00427C94">
            <w:pPr>
              <w:pStyle w:val="a7"/>
              <w:rPr>
                <w:noProof/>
              </w:rPr>
            </w:pPr>
            <w:sdt>
              <w:sdtPr>
                <w:rPr>
                  <w:noProof/>
                </w:rPr>
                <w:id w:val="199599707"/>
                <w:placeholder>
                  <w:docPart w:val="ABE59EEC9DDE4BDA954E6FE102237E10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ул. Таежная, д. 4567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  <w:r w:rsidR="00BC3C1B" w:rsidRPr="00263CA0">
              <w:rPr>
                <w:noProof/>
                <w:lang w:bidi="ru-RU"/>
              </w:rPr>
              <w:br/>
            </w:r>
            <w:sdt>
              <w:sdtPr>
                <w:rPr>
                  <w:noProof/>
                </w:rPr>
                <w:id w:val="1573549641"/>
                <w:placeholder>
                  <w:docPart w:val="7B097B714D314CCEB7FCA3B80515DB64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Город, регион, почтовый индекс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  <w:r w:rsidR="00BC3C1B" w:rsidRPr="00263CA0">
              <w:rPr>
                <w:noProof/>
                <w:lang w:bidi="ru-RU"/>
              </w:rPr>
              <w:br/>
            </w:r>
            <w:sdt>
              <w:sdtPr>
                <w:rPr>
                  <w:noProof/>
                </w:rPr>
                <w:id w:val="522051044"/>
                <w:placeholder>
                  <w:docPart w:val="A65049E0725C4EBEBC0BCDD2ADE0BA1C"/>
                </w:placeholder>
                <w:temporary/>
                <w:showingPlcHdr/>
                <w15:appearance w15:val="hidden"/>
              </w:sdtPr>
              <w:sdtContent>
                <w:r w:rsidR="00BC3C1B" w:rsidRPr="00263CA0">
                  <w:rPr>
                    <w:noProof/>
                    <w:lang w:bidi="ru-RU"/>
                  </w:rPr>
                  <w:t>(718) 555–0100</w:t>
                </w:r>
              </w:sdtContent>
            </w:sdt>
            <w:r w:rsidR="00BC3C1B" w:rsidRPr="00263CA0">
              <w:rPr>
                <w:noProof/>
                <w:lang w:bidi="ru-RU"/>
              </w:rPr>
              <w:t xml:space="preserve"> </w:t>
            </w:r>
          </w:p>
          <w:p w14:paraId="635BDDC4" w14:textId="77777777" w:rsidR="00BC3C1B" w:rsidRPr="00E67751" w:rsidRDefault="00000000" w:rsidP="00427C94">
            <w:pPr>
              <w:pStyle w:val="a7"/>
              <w:rPr>
                <w:noProof/>
                <w:lang w:val="en-US"/>
              </w:rPr>
            </w:pPr>
            <w:sdt>
              <w:sdtPr>
                <w:rPr>
                  <w:noProof/>
                </w:rPr>
                <w:id w:val="-656230164"/>
                <w:placeholder>
                  <w:docPart w:val="46A5C9D11ED84DC683B468E189D4A8C2"/>
                </w:placeholder>
                <w:temporary/>
                <w:showingPlcHdr/>
                <w15:appearance w15:val="hidden"/>
              </w:sdtPr>
              <w:sdtContent>
                <w:hyperlink r:id="rId12" w:history="1">
                  <w:r w:rsidR="009200F5" w:rsidRPr="00263CA0">
                    <w:rPr>
                      <w:rStyle w:val="af2"/>
                      <w:noProof/>
                      <w:color w:val="231F20"/>
                      <w:u w:val="none"/>
                      <w:lang w:bidi="ru-RU"/>
                    </w:rPr>
                    <w:t>rodionk@example.com</w:t>
                  </w:r>
                </w:hyperlink>
              </w:sdtContent>
            </w:sdt>
            <w:r w:rsidR="00BC3C1B" w:rsidRPr="00E67751">
              <w:rPr>
                <w:noProof/>
                <w:lang w:val="en-US" w:bidi="ru-RU"/>
              </w:rPr>
              <w:t xml:space="preserve"> </w:t>
            </w:r>
          </w:p>
          <w:p w14:paraId="5657929A" w14:textId="77777777" w:rsidR="00BC3C1B" w:rsidRPr="00E67751" w:rsidRDefault="00000000" w:rsidP="00427C94">
            <w:pPr>
              <w:pStyle w:val="a7"/>
              <w:rPr>
                <w:noProof/>
                <w:lang w:val="en-US"/>
              </w:rPr>
            </w:pPr>
            <w:sdt>
              <w:sdtPr>
                <w:rPr>
                  <w:noProof/>
                </w:rPr>
                <w:id w:val="-1520461063"/>
                <w:placeholder>
                  <w:docPart w:val="9BDC160A564140DFB6F062DAE5869FD0"/>
                </w:placeholder>
                <w:temporary/>
                <w:showingPlcHdr/>
                <w15:appearance w15:val="hidden"/>
              </w:sdtPr>
              <w:sdtContent>
                <w:r w:rsidR="009200F5" w:rsidRPr="00E67751">
                  <w:rPr>
                    <w:noProof/>
                    <w:lang w:val="en-US" w:bidi="ru-RU"/>
                  </w:rPr>
                  <w:t>linkedin.com/rodionkovalev</w:t>
                </w:r>
              </w:sdtContent>
            </w:sdt>
            <w:r w:rsidR="009200F5" w:rsidRPr="00E67751">
              <w:rPr>
                <w:noProof/>
                <w:lang w:val="en-US" w:bidi="ru-RU"/>
              </w:rPr>
              <w:t xml:space="preserve"> </w:t>
            </w:r>
          </w:p>
        </w:tc>
      </w:tr>
    </w:tbl>
    <w:p w14:paraId="2B8A3059" w14:textId="77777777" w:rsidR="00340C75" w:rsidRPr="00E67751" w:rsidRDefault="00340C75" w:rsidP="00F5689F">
      <w:pPr>
        <w:rPr>
          <w:noProof/>
          <w:lang w:val="en-US"/>
        </w:rPr>
      </w:pPr>
    </w:p>
    <w:sectPr w:rsidR="00340C75" w:rsidRPr="00E67751" w:rsidSect="00364E63">
      <w:pgSz w:w="11906" w:h="16838" w:code="9"/>
      <w:pgMar w:top="720" w:right="734" w:bottom="288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7910" w14:textId="77777777" w:rsidR="00B64A2B" w:rsidRDefault="00B64A2B" w:rsidP="002F6CB9">
      <w:pPr>
        <w:spacing w:line="240" w:lineRule="auto"/>
      </w:pPr>
      <w:r>
        <w:separator/>
      </w:r>
    </w:p>
  </w:endnote>
  <w:endnote w:type="continuationSeparator" w:id="0">
    <w:p w14:paraId="2C926B72" w14:textId="77777777" w:rsidR="00B64A2B" w:rsidRDefault="00B64A2B" w:rsidP="002F6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AE29" w14:textId="77777777" w:rsidR="00B64A2B" w:rsidRDefault="00B64A2B" w:rsidP="002F6CB9">
      <w:pPr>
        <w:spacing w:line="240" w:lineRule="auto"/>
      </w:pPr>
      <w:r>
        <w:separator/>
      </w:r>
    </w:p>
  </w:footnote>
  <w:footnote w:type="continuationSeparator" w:id="0">
    <w:p w14:paraId="0175D14E" w14:textId="77777777" w:rsidR="00B64A2B" w:rsidRDefault="00B64A2B" w:rsidP="002F6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a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919339319">
    <w:abstractNumId w:val="2"/>
  </w:num>
  <w:num w:numId="2" w16cid:durableId="848446540">
    <w:abstractNumId w:val="4"/>
  </w:num>
  <w:num w:numId="3" w16cid:durableId="1568109132">
    <w:abstractNumId w:val="3"/>
  </w:num>
  <w:num w:numId="4" w16cid:durableId="1887796393">
    <w:abstractNumId w:val="0"/>
  </w:num>
  <w:num w:numId="5" w16cid:durableId="847597175">
    <w:abstractNumId w:val="1"/>
  </w:num>
  <w:num w:numId="6" w16cid:durableId="1697386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51"/>
    <w:rsid w:val="00047507"/>
    <w:rsid w:val="000746AE"/>
    <w:rsid w:val="000F6779"/>
    <w:rsid w:val="0017049C"/>
    <w:rsid w:val="00263CA0"/>
    <w:rsid w:val="00292A11"/>
    <w:rsid w:val="00293C9B"/>
    <w:rsid w:val="002F6CB9"/>
    <w:rsid w:val="00340C75"/>
    <w:rsid w:val="00364E63"/>
    <w:rsid w:val="003E6D64"/>
    <w:rsid w:val="00410F37"/>
    <w:rsid w:val="004763D6"/>
    <w:rsid w:val="00504AB8"/>
    <w:rsid w:val="005A05E2"/>
    <w:rsid w:val="005D49CA"/>
    <w:rsid w:val="006B3BC2"/>
    <w:rsid w:val="007466F4"/>
    <w:rsid w:val="00762A45"/>
    <w:rsid w:val="007A242C"/>
    <w:rsid w:val="007C0CF2"/>
    <w:rsid w:val="007D294F"/>
    <w:rsid w:val="00816DDE"/>
    <w:rsid w:val="00851431"/>
    <w:rsid w:val="008539E9"/>
    <w:rsid w:val="0086291E"/>
    <w:rsid w:val="009200F5"/>
    <w:rsid w:val="009C1962"/>
    <w:rsid w:val="00A635D5"/>
    <w:rsid w:val="00A82D03"/>
    <w:rsid w:val="00B64A2B"/>
    <w:rsid w:val="00B80EE9"/>
    <w:rsid w:val="00BC0E27"/>
    <w:rsid w:val="00BC3C1B"/>
    <w:rsid w:val="00C764ED"/>
    <w:rsid w:val="00C8183F"/>
    <w:rsid w:val="00C83E97"/>
    <w:rsid w:val="00D87E03"/>
    <w:rsid w:val="00DB29DA"/>
    <w:rsid w:val="00E6525B"/>
    <w:rsid w:val="00E67751"/>
    <w:rsid w:val="00E8269A"/>
    <w:rsid w:val="00E97CB2"/>
    <w:rsid w:val="00ED6E70"/>
    <w:rsid w:val="00EF10F2"/>
    <w:rsid w:val="00F31058"/>
    <w:rsid w:val="00F41ACF"/>
    <w:rsid w:val="00F5689F"/>
    <w:rsid w:val="00F7064C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5C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C0E27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1">
    <w:name w:val="heading 1"/>
    <w:basedOn w:val="a0"/>
    <w:next w:val="a0"/>
    <w:link w:val="10"/>
    <w:uiPriority w:val="9"/>
    <w:qFormat/>
    <w:rsid w:val="00BC3C1B"/>
    <w:pPr>
      <w:spacing w:before="120" w:after="170" w:line="240" w:lineRule="auto"/>
      <w:outlineLvl w:val="0"/>
    </w:pPr>
    <w:rPr>
      <w:b/>
      <w:bCs/>
      <w:sz w:val="22"/>
      <w:szCs w:val="40"/>
    </w:rPr>
  </w:style>
  <w:style w:type="paragraph" w:styleId="2">
    <w:name w:val="heading 2"/>
    <w:basedOn w:val="a0"/>
    <w:next w:val="a0"/>
    <w:link w:val="20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3">
    <w:name w:val="heading 3"/>
    <w:aliases w:val="Heading 3 Section Category"/>
    <w:basedOn w:val="a0"/>
    <w:next w:val="a0"/>
    <w:link w:val="30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4">
    <w:name w:val="heading 4"/>
    <w:aliases w:val="Heading 4 Job Title"/>
    <w:basedOn w:val="a0"/>
    <w:next w:val="a0"/>
    <w:link w:val="40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uiPriority w:val="1"/>
    <w:semiHidden/>
    <w:qFormat/>
    <w:rsid w:val="00EF10F2"/>
  </w:style>
  <w:style w:type="paragraph" w:styleId="a5">
    <w:name w:val="List Paragraph"/>
    <w:basedOn w:val="a0"/>
    <w:uiPriority w:val="1"/>
    <w:semiHidden/>
    <w:qFormat/>
  </w:style>
  <w:style w:type="paragraph" w:customStyle="1" w:styleId="a6">
    <w:name w:val="Абзац таблицы"/>
    <w:basedOn w:val="a0"/>
    <w:uiPriority w:val="1"/>
    <w:semiHidden/>
    <w:qFormat/>
  </w:style>
  <w:style w:type="character" w:customStyle="1" w:styleId="10">
    <w:name w:val="Заголовок 1 Знак"/>
    <w:basedOn w:val="a1"/>
    <w:link w:val="1"/>
    <w:uiPriority w:val="9"/>
    <w:rsid w:val="00BC3C1B"/>
    <w:rPr>
      <w:rFonts w:eastAsia="Arial" w:cs="Arial"/>
      <w:b/>
      <w:bCs/>
      <w:szCs w:val="40"/>
      <w:lang w:bidi="en-US"/>
    </w:rPr>
  </w:style>
  <w:style w:type="character" w:customStyle="1" w:styleId="20">
    <w:name w:val="Заголовок 2 Знак"/>
    <w:basedOn w:val="a1"/>
    <w:link w:val="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30">
    <w:name w:val="Заголовок 3 Знак"/>
    <w:aliases w:val="Heading 3 Section Category Знак"/>
    <w:basedOn w:val="a1"/>
    <w:link w:val="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40">
    <w:name w:val="Заголовок 4 Знак"/>
    <w:aliases w:val="Heading 4 Job Title Знак"/>
    <w:basedOn w:val="a1"/>
    <w:link w:val="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a7">
    <w:name w:val="Контактные данные"/>
    <w:basedOn w:val="a0"/>
    <w:qFormat/>
    <w:rsid w:val="00BC3C1B"/>
  </w:style>
  <w:style w:type="paragraph" w:customStyle="1" w:styleId="a8">
    <w:name w:val="Маркеры навыков"/>
    <w:basedOn w:val="a"/>
    <w:qFormat/>
    <w:rsid w:val="00BC3C1B"/>
  </w:style>
  <w:style w:type="paragraph" w:customStyle="1" w:styleId="a">
    <w:name w:val="Навыки с маркерами"/>
    <w:basedOn w:val="a7"/>
    <w:semiHidden/>
    <w:qFormat/>
    <w:rsid w:val="00EF10F2"/>
    <w:pPr>
      <w:numPr>
        <w:numId w:val="5"/>
      </w:numPr>
    </w:pPr>
  </w:style>
  <w:style w:type="paragraph" w:styleId="a9">
    <w:name w:val="Title"/>
    <w:basedOn w:val="a0"/>
    <w:next w:val="a0"/>
    <w:link w:val="aa"/>
    <w:uiPriority w:val="10"/>
    <w:qFormat/>
    <w:rsid w:val="00BC3C1B"/>
    <w:pPr>
      <w:spacing w:line="185" w:lineRule="auto"/>
      <w:outlineLvl w:val="0"/>
    </w:pPr>
    <w:rPr>
      <w:rFonts w:asciiTheme="majorHAnsi" w:hAnsiTheme="majorHAnsi"/>
      <w:b/>
      <w:sz w:val="72"/>
    </w:rPr>
  </w:style>
  <w:style w:type="character" w:customStyle="1" w:styleId="aa">
    <w:name w:val="Заголовок Знак"/>
    <w:basedOn w:val="a1"/>
    <w:link w:val="a9"/>
    <w:uiPriority w:val="10"/>
    <w:rsid w:val="00BC3C1B"/>
    <w:rPr>
      <w:rFonts w:asciiTheme="majorHAnsi" w:eastAsia="Arial" w:hAnsiTheme="majorHAnsi" w:cs="Arial"/>
      <w:b/>
      <w:sz w:val="72"/>
      <w:szCs w:val="16"/>
      <w:lang w:bidi="en-US"/>
    </w:rPr>
  </w:style>
  <w:style w:type="character" w:customStyle="1" w:styleId="ab">
    <w:name w:val="Курсив"/>
    <w:aliases w:val="Расположение работы"/>
    <w:basedOn w:val="a1"/>
    <w:uiPriority w:val="1"/>
    <w:semiHidden/>
    <w:qFormat/>
    <w:rsid w:val="00EF10F2"/>
    <w:rPr>
      <w:i/>
      <w:iCs/>
    </w:rPr>
  </w:style>
  <w:style w:type="character" w:customStyle="1" w:styleId="ac">
    <w:name w:val="Курсив"/>
    <w:aliases w:val="Работа"/>
    <w:basedOn w:val="a1"/>
    <w:uiPriority w:val="1"/>
    <w:semiHidden/>
    <w:qFormat/>
    <w:rsid w:val="00EF10F2"/>
    <w:rPr>
      <w:i/>
      <w:iCs/>
    </w:rPr>
  </w:style>
  <w:style w:type="paragraph" w:customStyle="1" w:styleId="11">
    <w:name w:val="Основной текст1"/>
    <w:basedOn w:val="a0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ad">
    <w:name w:val="Пункты основного текста"/>
    <w:basedOn w:val="11"/>
    <w:uiPriority w:val="99"/>
    <w:semiHidden/>
    <w:rsid w:val="00EF10F2"/>
    <w:pPr>
      <w:ind w:left="180" w:hanging="180"/>
    </w:pPr>
  </w:style>
  <w:style w:type="paragraph" w:styleId="ae">
    <w:name w:val="Subtitle"/>
    <w:basedOn w:val="a0"/>
    <w:next w:val="a0"/>
    <w:link w:val="af"/>
    <w:uiPriority w:val="11"/>
    <w:qFormat/>
    <w:rsid w:val="00BC3C1B"/>
    <w:pPr>
      <w:spacing w:after="120"/>
      <w:outlineLvl w:val="1"/>
    </w:pPr>
    <w:rPr>
      <w:rFonts w:asciiTheme="majorHAnsi" w:hAnsiTheme="majorHAnsi"/>
      <w:b/>
      <w:sz w:val="28"/>
    </w:rPr>
  </w:style>
  <w:style w:type="character" w:customStyle="1" w:styleId="af">
    <w:name w:val="Подзаголовок Знак"/>
    <w:basedOn w:val="a1"/>
    <w:link w:val="ae"/>
    <w:uiPriority w:val="11"/>
    <w:rsid w:val="00BC3C1B"/>
    <w:rPr>
      <w:rFonts w:asciiTheme="majorHAnsi" w:eastAsia="Arial" w:hAnsiTheme="majorHAnsi" w:cs="Arial"/>
      <w:b/>
      <w:sz w:val="28"/>
      <w:szCs w:val="16"/>
      <w:lang w:bidi="en-US"/>
    </w:rPr>
  </w:style>
  <w:style w:type="character" w:styleId="af0">
    <w:name w:val="Placeholder Text"/>
    <w:basedOn w:val="a1"/>
    <w:uiPriority w:val="99"/>
    <w:semiHidden/>
    <w:rsid w:val="00F5689F"/>
    <w:rPr>
      <w:color w:val="808080"/>
    </w:rPr>
  </w:style>
  <w:style w:type="table" w:styleId="af1">
    <w:name w:val="Table Grid"/>
    <w:basedOn w:val="a2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1"/>
    <w:uiPriority w:val="99"/>
    <w:unhideWhenUsed/>
    <w:rsid w:val="00F5689F"/>
    <w:rPr>
      <w:color w:val="4495A2" w:themeColor="hyperlink"/>
      <w:u w:val="single"/>
    </w:rPr>
  </w:style>
  <w:style w:type="character" w:styleId="af3">
    <w:name w:val="Unresolved Mention"/>
    <w:basedOn w:val="a1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af4">
    <w:name w:val="Диапазон дат"/>
    <w:basedOn w:val="a0"/>
    <w:qFormat/>
    <w:rsid w:val="00BC3C1B"/>
    <w:pPr>
      <w:spacing w:before="170"/>
      <w:ind w:left="14"/>
    </w:pPr>
    <w:rPr>
      <w:szCs w:val="24"/>
    </w:rPr>
  </w:style>
  <w:style w:type="paragraph" w:customStyle="1" w:styleId="af5">
    <w:name w:val="Должность и образование"/>
    <w:basedOn w:val="a0"/>
    <w:qFormat/>
    <w:rsid w:val="00BC3C1B"/>
    <w:rPr>
      <w:b/>
      <w:sz w:val="22"/>
    </w:rPr>
  </w:style>
  <w:style w:type="character" w:customStyle="1" w:styleId="af6">
    <w:name w:val="Название компании"/>
    <w:basedOn w:val="a1"/>
    <w:uiPriority w:val="1"/>
    <w:qFormat/>
    <w:rsid w:val="00BC3C1B"/>
    <w:rPr>
      <w:b/>
      <w:i/>
    </w:rPr>
  </w:style>
  <w:style w:type="paragraph" w:customStyle="1" w:styleId="af7">
    <w:name w:val="Название учебного заведения"/>
    <w:basedOn w:val="a0"/>
    <w:qFormat/>
    <w:rsid w:val="00D87E03"/>
    <w:pPr>
      <w:spacing w:line="240" w:lineRule="auto"/>
      <w:ind w:left="14"/>
    </w:pPr>
    <w:rPr>
      <w:sz w:val="20"/>
      <w:szCs w:val="20"/>
    </w:rPr>
  </w:style>
  <w:style w:type="paragraph" w:styleId="af8">
    <w:name w:val="header"/>
    <w:basedOn w:val="a0"/>
    <w:link w:val="af9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af9">
    <w:name w:val="Верхний колонтитул Знак"/>
    <w:basedOn w:val="a1"/>
    <w:link w:val="af8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afa">
    <w:name w:val="footer"/>
    <w:basedOn w:val="a0"/>
    <w:link w:val="afb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afb">
    <w:name w:val="Нижний колонтитул Знак"/>
    <w:basedOn w:val="a1"/>
    <w:link w:val="afa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afc">
    <w:name w:val="Balloon Text"/>
    <w:basedOn w:val="a0"/>
    <w:link w:val="afd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anchalS@exampl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nchalS@example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anchalS@exampl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086;&#1084;&#1072;&#1085;\AppData\Roaming\Microsoft\Templates\&#1056;&#1077;&#1079;&#1102;&#1084;&#1077;%20&#1089;%20&#1086;&#1092;&#1086;&#1088;&#1084;&#1083;&#1077;&#1085;&#1080;&#1077;&#1084;%20&#8220;&#1064;&#1074;&#1077;&#1081;&#1094;&#1072;&#1088;&#1080;&#1103;&#8221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nchalS@examp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nchalS@example.com" TargetMode="External"/><Relationship Id="rId5" Type="http://schemas.openxmlformats.org/officeDocument/2006/relationships/hyperlink" Target="mailto:ChanchalS@example.com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91C0069AE940E8A1D093460ADF4A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CE73C-CF3E-4E9E-A8AF-5C6D03BFF8D8}"/>
      </w:docPartPr>
      <w:docPartBody>
        <w:p w:rsidR="00000000" w:rsidRDefault="00000000">
          <w:pPr>
            <w:pStyle w:val="5D91C0069AE940E8A1D093460ADF4ABE"/>
          </w:pPr>
          <w:r w:rsidRPr="00263CA0">
            <w:rPr>
              <w:noProof/>
              <w:lang w:bidi="ru-RU"/>
            </w:rPr>
            <w:t xml:space="preserve">Офис-менеджер </w:t>
          </w:r>
        </w:p>
      </w:docPartBody>
    </w:docPart>
    <w:docPart>
      <w:docPartPr>
        <w:name w:val="88B3E05FA62D4855851DC31BB00E7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C0AFE-7125-412D-9DC7-B190C925456F}"/>
      </w:docPartPr>
      <w:docPartBody>
        <w:p w:rsidR="00000000" w:rsidRDefault="00000000">
          <w:pPr>
            <w:pStyle w:val="88B3E05FA62D4855851DC31BB00E7B71"/>
          </w:pPr>
          <w:r w:rsidRPr="00263CA0">
            <w:rPr>
              <w:noProof/>
              <w:lang w:bidi="ru-RU"/>
            </w:rPr>
            <w:t>Родион Ковалев</w:t>
          </w:r>
        </w:p>
      </w:docPartBody>
    </w:docPart>
    <w:docPart>
      <w:docPartPr>
        <w:name w:val="F6895A95071B4FF6BAF64883460AC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3F8CDC-A5B3-48B1-BDB6-A6CE9A4148ED}"/>
      </w:docPartPr>
      <w:docPartBody>
        <w:p w:rsidR="00000000" w:rsidRDefault="00000000">
          <w:pPr>
            <w:pStyle w:val="F6895A95071B4FF6BAF64883460AC231"/>
          </w:pPr>
          <w:r w:rsidRPr="00263CA0">
            <w:rPr>
              <w:rStyle w:val="10"/>
              <w:b w:val="0"/>
              <w:noProof/>
              <w:lang w:bidi="ru-RU"/>
            </w:rPr>
            <w:t>Цель</w:t>
          </w:r>
        </w:p>
      </w:docPartBody>
    </w:docPart>
    <w:docPart>
      <w:docPartPr>
        <w:name w:val="C5B625F76BAC4586A8BC73AAC2E91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2BA25-E884-4F98-9212-0824F55399B2}"/>
      </w:docPartPr>
      <w:docPartBody>
        <w:p w:rsidR="00000000" w:rsidRDefault="00000000">
          <w:pPr>
            <w:pStyle w:val="C5B625F76BAC4586A8BC73AAC2E91FA0"/>
          </w:pPr>
          <w:r w:rsidRPr="00263CA0">
            <w:rPr>
              <w:rFonts w:ascii="Univers" w:eastAsia="Univers" w:hAnsi="Univers" w:cs="Univers"/>
              <w:noProof/>
              <w:lang w:bidi="ru-RU"/>
            </w:rPr>
            <w:t>Укажите свои профессиональные цели и покажите, как они согласуются с описанием вакансии, на которую вы претендуете. Будьте кратки и конкретны, без общих слов. Будьте самим собой</w:t>
          </w:r>
        </w:p>
      </w:docPartBody>
    </w:docPart>
    <w:docPart>
      <w:docPartPr>
        <w:name w:val="EC96E0F305D143E6988AC5AA5C676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86176F-F6F3-4180-8911-00A2E49EACD9}"/>
      </w:docPartPr>
      <w:docPartBody>
        <w:p w:rsidR="00000000" w:rsidRDefault="00000000">
          <w:pPr>
            <w:pStyle w:val="EC96E0F305D143E6988AC5AA5C676231"/>
          </w:pPr>
          <w:r w:rsidRPr="00263CA0">
            <w:rPr>
              <w:noProof/>
              <w:lang w:bidi="ru-RU"/>
            </w:rPr>
            <w:t>Опыт работы</w:t>
          </w:r>
        </w:p>
      </w:docPartBody>
    </w:docPart>
    <w:docPart>
      <w:docPartPr>
        <w:name w:val="658E11FF8D114574826DDB2336DCF8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4E8E2-D5B1-47DF-956F-6DEADA770249}"/>
      </w:docPartPr>
      <w:docPartBody>
        <w:p w:rsidR="00000000" w:rsidRDefault="00000000">
          <w:pPr>
            <w:pStyle w:val="658E11FF8D114574826DDB2336DCF80C"/>
          </w:pPr>
          <w:r w:rsidRPr="00263CA0">
            <w:rPr>
              <w:noProof/>
              <w:lang w:bidi="ru-RU"/>
            </w:rPr>
            <w:t>Январь 2017 г. — настоящее время</w:t>
          </w:r>
        </w:p>
      </w:docPartBody>
    </w:docPart>
    <w:docPart>
      <w:docPartPr>
        <w:name w:val="C3E331D573614C6FBC10CEED04C59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5C7FF7-9D7E-49C1-9946-5EC58F9796C2}"/>
      </w:docPartPr>
      <w:docPartBody>
        <w:p w:rsidR="00000000" w:rsidRDefault="00000000">
          <w:pPr>
            <w:pStyle w:val="C3E331D573614C6FBC10CEED04C593C7"/>
          </w:pPr>
          <w:r w:rsidRPr="00263CA0">
            <w:rPr>
              <w:noProof/>
              <w:lang w:bidi="ru-RU"/>
            </w:rPr>
            <w:t>Офис-менеджер</w:t>
          </w:r>
        </w:p>
      </w:docPartBody>
    </w:docPart>
    <w:docPart>
      <w:docPartPr>
        <w:name w:val="55B4C3F9631E43A1B036F510C6234A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CAA5C2-438C-4E33-B85B-353D6929878A}"/>
      </w:docPartPr>
      <w:docPartBody>
        <w:p w:rsidR="00000000" w:rsidRDefault="00000000">
          <w:pPr>
            <w:pStyle w:val="55B4C3F9631E43A1B036F510C6234A8D"/>
          </w:pPr>
          <w:r w:rsidRPr="00263CA0">
            <w:rPr>
              <w:rStyle w:val="a4"/>
              <w:noProof/>
              <w:lang w:bidi="ru-RU"/>
            </w:rPr>
            <w:t>Телефонная компания</w:t>
          </w:r>
        </w:p>
      </w:docPartBody>
    </w:docPart>
    <w:docPart>
      <w:docPartPr>
        <w:name w:val="0BAF6EAF1ED4420E81745816CA5822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01526-ADDB-4F5F-AB81-ABB37B0337F7}"/>
      </w:docPartPr>
      <w:docPartBody>
        <w:p w:rsidR="00000000" w:rsidRDefault="00000000">
          <w:pPr>
            <w:pStyle w:val="0BAF6EAF1ED4420E81745816CA5822C2"/>
          </w:pPr>
          <w:r w:rsidRPr="00263CA0">
            <w:rPr>
              <w:noProof/>
              <w:lang w:bidi="ru-RU"/>
            </w:rPr>
            <w:t>Укажите основной круг ваших обязанностей и главные достижения. Используйте слова и выражения из описания данной вакансии, где это уместно. Будьте лаконичны, укажите 3–5</w:t>
          </w:r>
          <w:r w:rsidRPr="00263CA0">
            <w:rPr>
              <w:noProof/>
              <w:lang w:bidi="ru-RU"/>
            </w:rPr>
            <w:t xml:space="preserve"> основных сфер.</w:t>
          </w:r>
        </w:p>
      </w:docPartBody>
    </w:docPart>
    <w:docPart>
      <w:docPartPr>
        <w:name w:val="C6BFFE91F6B543C79D303032042B3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61922E-3E72-405C-8BD1-4EED2D4FDDD0}"/>
      </w:docPartPr>
      <w:docPartBody>
        <w:p w:rsidR="00000000" w:rsidRDefault="00000000">
          <w:pPr>
            <w:pStyle w:val="C6BFFE91F6B543C79D303032042B3F7D"/>
          </w:pPr>
          <w:r w:rsidRPr="00263CA0">
            <w:rPr>
              <w:noProof/>
              <w:lang w:bidi="ru-RU"/>
            </w:rPr>
            <w:t>Март 2009 г. — декабрь 2016 г.</w:t>
          </w:r>
        </w:p>
      </w:docPartBody>
    </w:docPart>
    <w:docPart>
      <w:docPartPr>
        <w:name w:val="A76E93D9BE20479AAC9D348A5FEA85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1FC9F-C6DF-40FF-90AE-BA98C2212AAA}"/>
      </w:docPartPr>
      <w:docPartBody>
        <w:p w:rsidR="00000000" w:rsidRDefault="00000000">
          <w:pPr>
            <w:pStyle w:val="A76E93D9BE20479AAC9D348A5FEA857A"/>
          </w:pPr>
          <w:r w:rsidRPr="00263CA0">
            <w:rPr>
              <w:noProof/>
              <w:lang w:bidi="ru-RU"/>
            </w:rPr>
            <w:t>Офис-менеджер</w:t>
          </w:r>
        </w:p>
      </w:docPartBody>
    </w:docPart>
    <w:docPart>
      <w:docPartPr>
        <w:name w:val="3C7CCC15A0CB4B65A4E200743F07BF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9FDFFB-2BDC-441A-AAFA-B056ECE27DCC}"/>
      </w:docPartPr>
      <w:docPartBody>
        <w:p w:rsidR="00000000" w:rsidRDefault="00000000">
          <w:pPr>
            <w:pStyle w:val="3C7CCC15A0CB4B65A4E200743F07BF34"/>
          </w:pPr>
          <w:r w:rsidRPr="00263CA0">
            <w:rPr>
              <w:rStyle w:val="a4"/>
              <w:noProof/>
              <w:lang w:bidi="ru-RU"/>
            </w:rPr>
            <w:t>Nod Publishing</w:t>
          </w:r>
        </w:p>
      </w:docPartBody>
    </w:docPart>
    <w:docPart>
      <w:docPartPr>
        <w:name w:val="5555BD74A3CC46678C36841813661D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F7D142-6752-47E9-9A37-1F56353CE720}"/>
      </w:docPartPr>
      <w:docPartBody>
        <w:p w:rsidR="00000000" w:rsidRDefault="00000000">
          <w:pPr>
            <w:pStyle w:val="5555BD74A3CC46678C36841813661DA0"/>
          </w:pPr>
          <w:r w:rsidRPr="00263CA0">
            <w:rPr>
              <w:noProof/>
              <w:lang w:bidi="ru-RU"/>
            </w:rPr>
            <w:t>Укажите основной круг ваших обязанностей и главные достижения. Напоминаем, при любой возможности используйте слова из описания вакансии. Будьте кратки.</w:t>
          </w:r>
        </w:p>
      </w:docPartBody>
    </w:docPart>
    <w:docPart>
      <w:docPartPr>
        <w:name w:val="34CBBC7053554AECB0F7B151BD7D3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D98105-EA30-44E6-9606-3677AD9A1F9C}"/>
      </w:docPartPr>
      <w:docPartBody>
        <w:p w:rsidR="00000000" w:rsidRDefault="00000000">
          <w:pPr>
            <w:pStyle w:val="34CBBC7053554AECB0F7B151BD7D3E1F"/>
          </w:pPr>
          <w:r w:rsidRPr="00263CA0">
            <w:rPr>
              <w:noProof/>
              <w:lang w:bidi="ru-RU"/>
            </w:rPr>
            <w:t xml:space="preserve">Август 2004 г. </w:t>
          </w:r>
          <w:r w:rsidRPr="00263CA0">
            <w:rPr>
              <w:noProof/>
              <w:lang w:bidi="ru-RU"/>
            </w:rPr>
            <w:t>— март 2009 г.</w:t>
          </w:r>
        </w:p>
      </w:docPartBody>
    </w:docPart>
    <w:docPart>
      <w:docPartPr>
        <w:name w:val="15675436207B46A5815C564A19B371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6DC582-01D0-4C45-BC2E-F72FFCD58659}"/>
      </w:docPartPr>
      <w:docPartBody>
        <w:p w:rsidR="00000000" w:rsidRDefault="00000000">
          <w:pPr>
            <w:pStyle w:val="15675436207B46A5815C564A19B3719F"/>
          </w:pPr>
          <w:r w:rsidRPr="00263CA0">
            <w:rPr>
              <w:noProof/>
              <w:lang w:bidi="ru-RU"/>
            </w:rPr>
            <w:t>Офис-менеджер</w:t>
          </w:r>
        </w:p>
      </w:docPartBody>
    </w:docPart>
    <w:docPart>
      <w:docPartPr>
        <w:name w:val="31AC1370C78C4D169AE508DC68D0CB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8A6EC7-C5A7-47C0-A43C-A3077E203E32}"/>
      </w:docPartPr>
      <w:docPartBody>
        <w:p w:rsidR="00000000" w:rsidRDefault="00000000">
          <w:pPr>
            <w:pStyle w:val="31AC1370C78C4D169AE508DC68D0CB93"/>
          </w:pPr>
          <w:r w:rsidRPr="00263CA0">
            <w:rPr>
              <w:rStyle w:val="a4"/>
              <w:noProof/>
              <w:lang w:bidi="ru-RU"/>
            </w:rPr>
            <w:t>Southridge Video</w:t>
          </w:r>
        </w:p>
      </w:docPartBody>
    </w:docPart>
    <w:docPart>
      <w:docPartPr>
        <w:name w:val="6F23C0E519B6408BA23DBEDF674F94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A0BFB-8DB0-473E-9D68-93104E5136C5}"/>
      </w:docPartPr>
      <w:docPartBody>
        <w:p w:rsidR="00000000" w:rsidRDefault="00000000">
          <w:pPr>
            <w:pStyle w:val="6F23C0E519B6408BA23DBEDF674F94B8"/>
          </w:pPr>
          <w:r w:rsidRPr="00263CA0">
            <w:rPr>
              <w:noProof/>
              <w:lang w:bidi="ru-RU"/>
            </w:rPr>
            <w:t>Укажите основной круг ваших обязанностей и главные достижения. Используйте слова и выражения из описания вакансии, где это уместно. Будьте лаконичны, укажите 3–5 основных сфер.</w:t>
          </w:r>
        </w:p>
      </w:docPartBody>
    </w:docPart>
    <w:docPart>
      <w:docPartPr>
        <w:name w:val="AB77EEC0090248C0A76E580BA97443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C5853B-32D6-49F6-A61C-BDB960C8BE19}"/>
      </w:docPartPr>
      <w:docPartBody>
        <w:p w:rsidR="00000000" w:rsidRDefault="00000000">
          <w:pPr>
            <w:pStyle w:val="AB77EEC0090248C0A76E580BA97443BE"/>
          </w:pPr>
          <w:r w:rsidRPr="00263CA0">
            <w:rPr>
              <w:noProof/>
              <w:lang w:bidi="ru-RU"/>
            </w:rPr>
            <w:t>Образование</w:t>
          </w:r>
        </w:p>
      </w:docPartBody>
    </w:docPart>
    <w:docPart>
      <w:docPartPr>
        <w:name w:val="83430FF9F03548DCA8EFAAF53BD986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B804F8-91E7-45F2-BDF8-2D598A6F895F}"/>
      </w:docPartPr>
      <w:docPartBody>
        <w:p w:rsidR="00000000" w:rsidRDefault="00000000">
          <w:pPr>
            <w:pStyle w:val="83430FF9F03548DCA8EFAAF53BD986E9"/>
          </w:pPr>
          <w:r w:rsidRPr="00263CA0">
            <w:rPr>
              <w:noProof/>
              <w:lang w:bidi="ru-RU"/>
            </w:rPr>
            <w:t>Сентябрь 2000 г. — май 2004 г.</w:t>
          </w:r>
        </w:p>
      </w:docPartBody>
    </w:docPart>
    <w:docPart>
      <w:docPartPr>
        <w:name w:val="7FEB890C903440308D7DC01474516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E2E670-02AA-44F5-9DD8-C25328259856}"/>
      </w:docPartPr>
      <w:docPartBody>
        <w:p w:rsidR="00000000" w:rsidRDefault="00000000">
          <w:pPr>
            <w:pStyle w:val="7FEB890C903440308D7DC014745167E0"/>
          </w:pPr>
          <w:r w:rsidRPr="00263CA0">
            <w:rPr>
              <w:noProof/>
              <w:lang w:bidi="ru-RU"/>
            </w:rPr>
            <w:t>A.S. H.R. Руководство</w:t>
          </w:r>
        </w:p>
      </w:docPartBody>
    </w:docPart>
    <w:docPart>
      <w:docPartPr>
        <w:name w:val="A14A314F53AE43238D84E25CCA097A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0E82C-73A2-4795-8798-2BB0EE6BC807}"/>
      </w:docPartPr>
      <w:docPartBody>
        <w:p w:rsidR="00000000" w:rsidRDefault="00000000">
          <w:pPr>
            <w:pStyle w:val="A14A314F53AE43238D84E25CCA097A4D"/>
          </w:pPr>
          <w:r w:rsidRPr="00263CA0">
            <w:rPr>
              <w:noProof/>
              <w:lang w:bidi="ru-RU"/>
            </w:rPr>
            <w:t>Университет Maple</w:t>
          </w:r>
        </w:p>
      </w:docPartBody>
    </w:docPart>
    <w:docPart>
      <w:docPartPr>
        <w:name w:val="9AAC492EDB1A41CAB50BD9689D7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D44541-9829-48C1-B8DD-A0C8CDBD6F2D}"/>
      </w:docPartPr>
      <w:docPartBody>
        <w:p w:rsidR="00000000" w:rsidRDefault="00000000">
          <w:pPr>
            <w:pStyle w:val="9AAC492EDB1A41CAB50BD9689D792633"/>
          </w:pPr>
          <w:r w:rsidRPr="00263CA0">
            <w:rPr>
              <w:noProof/>
              <w:lang w:bidi="ru-RU"/>
            </w:rPr>
            <w:t>Навыки</w:t>
          </w:r>
        </w:p>
      </w:docPartBody>
    </w:docPart>
    <w:docPart>
      <w:docPartPr>
        <w:name w:val="01D6E7199609444D90E8A76F1272F4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954C0B-C408-4721-B566-372BAC1C44A5}"/>
      </w:docPartPr>
      <w:docPartBody>
        <w:p w:rsidR="00374D90" w:rsidRPr="00263CA0" w:rsidRDefault="00000000" w:rsidP="00410F37">
          <w:pPr>
            <w:pStyle w:val="a5"/>
            <w:rPr>
              <w:noProof/>
            </w:rPr>
          </w:pPr>
          <w:r w:rsidRPr="00263CA0">
            <w:rPr>
              <w:noProof/>
              <w:lang w:bidi="ru-RU"/>
            </w:rPr>
            <w:t>Анализ данных</w:t>
          </w:r>
        </w:p>
        <w:p w:rsidR="00374D90" w:rsidRPr="00263CA0" w:rsidRDefault="00000000" w:rsidP="00410F37">
          <w:pPr>
            <w:pStyle w:val="a5"/>
            <w:rPr>
              <w:noProof/>
            </w:rPr>
          </w:pPr>
          <w:r w:rsidRPr="00263CA0">
            <w:rPr>
              <w:noProof/>
              <w:lang w:bidi="ru-RU"/>
            </w:rPr>
            <w:t>Управление проектами</w:t>
          </w:r>
        </w:p>
        <w:p w:rsidR="00374D90" w:rsidRPr="00263CA0" w:rsidRDefault="00000000" w:rsidP="00410F37">
          <w:pPr>
            <w:pStyle w:val="a5"/>
            <w:rPr>
              <w:noProof/>
            </w:rPr>
          </w:pPr>
          <w:r w:rsidRPr="00263CA0">
            <w:rPr>
              <w:noProof/>
              <w:lang w:bidi="ru-RU"/>
            </w:rPr>
            <w:t>Общение</w:t>
          </w:r>
        </w:p>
        <w:p w:rsidR="00374D90" w:rsidRPr="00263CA0" w:rsidRDefault="00000000" w:rsidP="00410F37">
          <w:pPr>
            <w:pStyle w:val="a5"/>
            <w:rPr>
              <w:noProof/>
            </w:rPr>
          </w:pPr>
          <w:r w:rsidRPr="00263CA0">
            <w:rPr>
              <w:noProof/>
              <w:lang w:bidi="ru-RU"/>
            </w:rPr>
            <w:t>Организация</w:t>
          </w:r>
        </w:p>
        <w:p w:rsidR="00000000" w:rsidRDefault="00000000">
          <w:pPr>
            <w:pStyle w:val="01D6E7199609444D90E8A76F1272F477"/>
          </w:pPr>
          <w:r w:rsidRPr="00263CA0">
            <w:rPr>
              <w:noProof/>
              <w:lang w:bidi="ru-RU"/>
            </w:rPr>
            <w:t>Решение проблем</w:t>
          </w:r>
        </w:p>
      </w:docPartBody>
    </w:docPart>
    <w:docPart>
      <w:docPartPr>
        <w:name w:val="83E6C4B80DE24945AC7E3AAA4841FB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E3EE0-49CA-4277-B070-BA8D7D29B3B9}"/>
      </w:docPartPr>
      <w:docPartBody>
        <w:p w:rsidR="00000000" w:rsidRDefault="00000000">
          <w:pPr>
            <w:pStyle w:val="83E6C4B80DE24945AC7E3AAA4841FB67"/>
          </w:pPr>
          <w:r w:rsidRPr="00263CA0">
            <w:rPr>
              <w:noProof/>
              <w:lang w:bidi="ru-RU"/>
            </w:rPr>
            <w:t>Интересы</w:t>
          </w:r>
        </w:p>
      </w:docPartBody>
    </w:docPart>
    <w:docPart>
      <w:docPartPr>
        <w:name w:val="A2C99144BAA04A2AB4B83499512376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C6E881-32A5-42AD-A022-BFC0C3CD9F76}"/>
      </w:docPartPr>
      <w:docPartBody>
        <w:p w:rsidR="00000000" w:rsidRDefault="00000000">
          <w:pPr>
            <w:pStyle w:val="A2C99144BAA04A2AB4B83499512376AB"/>
          </w:pPr>
          <w:r w:rsidRPr="00263CA0">
            <w:rPr>
              <w:noProof/>
              <w:lang w:bidi="ru-RU"/>
            </w:rPr>
            <w:t xml:space="preserve">Это необязательный раздел, но он может наглядно </w:t>
          </w:r>
          <w:r w:rsidRPr="00263CA0">
            <w:rPr>
              <w:noProof/>
              <w:lang w:bidi="ru-RU"/>
            </w:rPr>
            <w:t>продемонстрировать вашу уникальность и неординарность, а также показать веселую сторону вашей личности.</w:t>
          </w:r>
        </w:p>
      </w:docPartBody>
    </w:docPart>
    <w:docPart>
      <w:docPartPr>
        <w:name w:val="4A9A39D2B23C489789CFD2ACB203DD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8411DB-9AEE-4244-9AD8-D92290FF35C8}"/>
      </w:docPartPr>
      <w:docPartBody>
        <w:p w:rsidR="00000000" w:rsidRDefault="00000000">
          <w:pPr>
            <w:pStyle w:val="4A9A39D2B23C489789CFD2ACB203DDF7"/>
          </w:pPr>
          <w:r w:rsidRPr="00263CA0">
            <w:rPr>
              <w:noProof/>
              <w:lang w:bidi="ru-RU"/>
            </w:rPr>
            <w:t>Контактные данные</w:t>
          </w:r>
        </w:p>
      </w:docPartBody>
    </w:docPart>
    <w:docPart>
      <w:docPartPr>
        <w:name w:val="F838CD7887594F24B1505F86D2C996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B6BC5-00C9-4D21-B157-4F080EE89C3A}"/>
      </w:docPartPr>
      <w:docPartBody>
        <w:p w:rsidR="00000000" w:rsidRDefault="00000000">
          <w:pPr>
            <w:pStyle w:val="F838CD7887594F24B1505F86D2C9961A"/>
          </w:pPr>
          <w:r w:rsidRPr="00263CA0">
            <w:rPr>
              <w:noProof/>
              <w:lang w:bidi="ru-RU"/>
            </w:rPr>
            <w:t>ул. Таежная, д. 4567</w:t>
          </w:r>
        </w:p>
      </w:docPartBody>
    </w:docPart>
    <w:docPart>
      <w:docPartPr>
        <w:name w:val="71FE5843AB8F427CA07F5C95B5EE6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20FBCB-73F3-4B8A-AF48-38DE59CC46FA}"/>
      </w:docPartPr>
      <w:docPartBody>
        <w:p w:rsidR="00000000" w:rsidRDefault="00000000">
          <w:pPr>
            <w:pStyle w:val="71FE5843AB8F427CA07F5C95B5EE6E43"/>
          </w:pPr>
          <w:r w:rsidRPr="00263CA0">
            <w:rPr>
              <w:noProof/>
              <w:lang w:bidi="ru-RU"/>
            </w:rPr>
            <w:t>Город, регион, почтовый индекс</w:t>
          </w:r>
        </w:p>
      </w:docPartBody>
    </w:docPart>
    <w:docPart>
      <w:docPartPr>
        <w:name w:val="29F3F7EF1F54418D92A8C4A128852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5E5D4-D10B-42CD-9D4B-F403D00519CC}"/>
      </w:docPartPr>
      <w:docPartBody>
        <w:p w:rsidR="00000000" w:rsidRDefault="00000000">
          <w:pPr>
            <w:pStyle w:val="29F3F7EF1F54418D92A8C4A128852746"/>
          </w:pPr>
          <w:r w:rsidRPr="00263CA0">
            <w:rPr>
              <w:noProof/>
              <w:lang w:bidi="ru-RU"/>
            </w:rPr>
            <w:t>(718) 555–0100</w:t>
          </w:r>
        </w:p>
      </w:docPartBody>
    </w:docPart>
    <w:docPart>
      <w:docPartPr>
        <w:name w:val="136ACA9F3E1740B685D7FD7FFA647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6D06EA-E604-4A9F-8A41-33E7E4966D1F}"/>
      </w:docPartPr>
      <w:docPartBody>
        <w:p w:rsidR="00000000" w:rsidRDefault="00000000">
          <w:pPr>
            <w:pStyle w:val="136ACA9F3E1740B685D7FD7FFA64786C"/>
          </w:pPr>
          <w:hyperlink r:id="rId5" w:history="1">
            <w:r w:rsidRPr="00263CA0">
              <w:rPr>
                <w:rStyle w:val="a6"/>
                <w:noProof/>
                <w:color w:val="231F20"/>
                <w:lang w:bidi="ru-RU"/>
              </w:rPr>
              <w:t>rodionk@example.com</w:t>
            </w:r>
          </w:hyperlink>
        </w:p>
      </w:docPartBody>
    </w:docPart>
    <w:docPart>
      <w:docPartPr>
        <w:name w:val="B5FEEFE8D92A4695AA1BA3645B011B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87973B-12C5-4D11-B2C2-EC5A77014BD7}"/>
      </w:docPartPr>
      <w:docPartBody>
        <w:p w:rsidR="00000000" w:rsidRDefault="00000000">
          <w:pPr>
            <w:pStyle w:val="B5FEEFE8D92A4695AA1BA3645B011BC1"/>
          </w:pPr>
          <w:r w:rsidRPr="00263CA0">
            <w:rPr>
              <w:noProof/>
              <w:lang w:bidi="ru-RU"/>
            </w:rPr>
            <w:t>linkedin.com/rodionkovalev</w:t>
          </w:r>
        </w:p>
      </w:docPartBody>
    </w:docPart>
    <w:docPart>
      <w:docPartPr>
        <w:name w:val="0F5857D5FB2E4CD18DBA2B11D5522C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A250A-AF3F-48C5-A446-72BF7D910435}"/>
      </w:docPartPr>
      <w:docPartBody>
        <w:p w:rsidR="00000000" w:rsidRDefault="00000000">
          <w:pPr>
            <w:pStyle w:val="0F5857D5FB2E4CD18DBA2B11D5522CA2"/>
          </w:pPr>
          <w:r w:rsidRPr="00263CA0">
            <w:rPr>
              <w:noProof/>
              <w:lang w:bidi="ru-RU"/>
            </w:rPr>
            <w:t xml:space="preserve">Офис-менеджер </w:t>
          </w:r>
        </w:p>
      </w:docPartBody>
    </w:docPart>
    <w:docPart>
      <w:docPartPr>
        <w:name w:val="D5730D7C01F74E9CB13B21ED54E26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9410C7-7AA8-4333-97B9-3AC683780947}"/>
      </w:docPartPr>
      <w:docPartBody>
        <w:p w:rsidR="00000000" w:rsidRDefault="00000000">
          <w:pPr>
            <w:pStyle w:val="D5730D7C01F74E9CB13B21ED54E2628E"/>
          </w:pPr>
          <w:r w:rsidRPr="00263CA0">
            <w:rPr>
              <w:noProof/>
              <w:lang w:bidi="ru-RU"/>
            </w:rPr>
            <w:t>Родион Ковалев</w:t>
          </w:r>
        </w:p>
      </w:docPartBody>
    </w:docPart>
    <w:docPart>
      <w:docPartPr>
        <w:name w:val="81908D8B0D3A41C8AB92246FB0AC4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B23AF1-EB79-4122-8B5E-E0C6D4EB7809}"/>
      </w:docPartPr>
      <w:docPartBody>
        <w:p w:rsidR="00000000" w:rsidRDefault="00000000">
          <w:pPr>
            <w:pStyle w:val="81908D8B0D3A41C8AB92246FB0AC4B02"/>
          </w:pPr>
          <w:r w:rsidRPr="00263CA0">
            <w:rPr>
              <w:rStyle w:val="10"/>
              <w:b w:val="0"/>
              <w:noProof/>
              <w:lang w:bidi="ru-RU"/>
            </w:rPr>
            <w:t>Цель</w:t>
          </w:r>
        </w:p>
      </w:docPartBody>
    </w:docPart>
    <w:docPart>
      <w:docPartPr>
        <w:name w:val="CDEDF376373045B3A0D0DAF2E1F789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695922-EF5C-455B-A1BA-A66D0AE4255F}"/>
      </w:docPartPr>
      <w:docPartBody>
        <w:p w:rsidR="00000000" w:rsidRDefault="00000000">
          <w:pPr>
            <w:pStyle w:val="CDEDF376373045B3A0D0DAF2E1F789E5"/>
          </w:pPr>
          <w:r w:rsidRPr="00263CA0">
            <w:rPr>
              <w:rFonts w:ascii="Univers" w:eastAsia="Univers" w:hAnsi="Univers" w:cs="Univers"/>
              <w:noProof/>
              <w:lang w:bidi="ru-RU"/>
            </w:rPr>
            <w:t xml:space="preserve">Укажите свои профессиональные цели и </w:t>
          </w:r>
          <w:r w:rsidRPr="00263CA0">
            <w:rPr>
              <w:rFonts w:ascii="Univers" w:eastAsia="Univers" w:hAnsi="Univers" w:cs="Univers"/>
              <w:noProof/>
              <w:lang w:bidi="ru-RU"/>
            </w:rPr>
            <w:t>покажите, как они согласуются с описанием вакансии, на которую вы претендуете. Будьте кратки и конкретны, без общих слов. Будьте самим собой</w:t>
          </w:r>
        </w:p>
      </w:docPartBody>
    </w:docPart>
    <w:docPart>
      <w:docPartPr>
        <w:name w:val="17F9CE8FB7FA4BE59B91A8DDC218F5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13D065-753B-4765-AAF1-B82E06D73F39}"/>
      </w:docPartPr>
      <w:docPartBody>
        <w:p w:rsidR="00000000" w:rsidRDefault="00000000">
          <w:pPr>
            <w:pStyle w:val="17F9CE8FB7FA4BE59B91A8DDC218F57D"/>
          </w:pPr>
          <w:r w:rsidRPr="00263CA0">
            <w:rPr>
              <w:noProof/>
              <w:lang w:bidi="ru-RU"/>
            </w:rPr>
            <w:t>Опыт работы</w:t>
          </w:r>
        </w:p>
      </w:docPartBody>
    </w:docPart>
    <w:docPart>
      <w:docPartPr>
        <w:name w:val="9602F3FDF5264E59BA416EE62419C4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41D20-8BF0-4669-99F0-93673F0D64FD}"/>
      </w:docPartPr>
      <w:docPartBody>
        <w:p w:rsidR="00000000" w:rsidRDefault="00000000">
          <w:pPr>
            <w:pStyle w:val="9602F3FDF5264E59BA416EE62419C4BF"/>
          </w:pPr>
          <w:r w:rsidRPr="00263CA0">
            <w:rPr>
              <w:noProof/>
              <w:lang w:bidi="ru-RU"/>
            </w:rPr>
            <w:t>Январь 2017 г. — настоящее время</w:t>
          </w:r>
        </w:p>
      </w:docPartBody>
    </w:docPart>
    <w:docPart>
      <w:docPartPr>
        <w:name w:val="ED9D5C0719074AE0A8AFA9A8C26549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2E64D-9848-4481-9D0C-EC8DE4CFC805}"/>
      </w:docPartPr>
      <w:docPartBody>
        <w:p w:rsidR="00000000" w:rsidRDefault="00000000">
          <w:pPr>
            <w:pStyle w:val="ED9D5C0719074AE0A8AFA9A8C265490E"/>
          </w:pPr>
          <w:r w:rsidRPr="00263CA0">
            <w:rPr>
              <w:noProof/>
              <w:lang w:bidi="ru-RU"/>
            </w:rPr>
            <w:t>Офис-менеджер</w:t>
          </w:r>
        </w:p>
      </w:docPartBody>
    </w:docPart>
    <w:docPart>
      <w:docPartPr>
        <w:name w:val="89850919AF2D49658E91A94C208F0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851C60-AB0F-4A43-BA85-F307D1BC9BF7}"/>
      </w:docPartPr>
      <w:docPartBody>
        <w:p w:rsidR="00000000" w:rsidRDefault="00000000">
          <w:pPr>
            <w:pStyle w:val="89850919AF2D49658E91A94C208F0958"/>
          </w:pPr>
          <w:r w:rsidRPr="00263CA0">
            <w:rPr>
              <w:rStyle w:val="a4"/>
              <w:noProof/>
              <w:lang w:bidi="ru-RU"/>
            </w:rPr>
            <w:t>Телефонная компания</w:t>
          </w:r>
        </w:p>
      </w:docPartBody>
    </w:docPart>
    <w:docPart>
      <w:docPartPr>
        <w:name w:val="F53ED984046541A0A1466627AF66BB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43D211-795E-48CA-BF62-F3F46A47D629}"/>
      </w:docPartPr>
      <w:docPartBody>
        <w:p w:rsidR="00000000" w:rsidRDefault="00000000">
          <w:pPr>
            <w:pStyle w:val="F53ED984046541A0A1466627AF66BB4A"/>
          </w:pPr>
          <w:r w:rsidRPr="00263CA0">
            <w:rPr>
              <w:noProof/>
              <w:lang w:bidi="ru-RU"/>
            </w:rPr>
            <w:t xml:space="preserve">Укажите </w:t>
          </w:r>
          <w:r w:rsidRPr="00263CA0">
            <w:rPr>
              <w:noProof/>
              <w:lang w:bidi="ru-RU"/>
            </w:rPr>
            <w:t>основной круг ваших обязанностей и главные достижения. Используйте слова и выражения из описания данной вакансии, где это уместно. Будьте лаконичны, укажите 3–5 основных сфер.</w:t>
          </w:r>
        </w:p>
      </w:docPartBody>
    </w:docPart>
    <w:docPart>
      <w:docPartPr>
        <w:name w:val="A0132984C8F14CC79B71EE56AA4898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00FEFC-C7A2-4100-84B4-897ABB59DC36}"/>
      </w:docPartPr>
      <w:docPartBody>
        <w:p w:rsidR="00000000" w:rsidRDefault="00000000">
          <w:pPr>
            <w:pStyle w:val="A0132984C8F14CC79B71EE56AA4898E6"/>
          </w:pPr>
          <w:r w:rsidRPr="00263CA0">
            <w:rPr>
              <w:noProof/>
              <w:lang w:bidi="ru-RU"/>
            </w:rPr>
            <w:t>Март 2009 г. — декабрь 2016 г.</w:t>
          </w:r>
        </w:p>
      </w:docPartBody>
    </w:docPart>
    <w:docPart>
      <w:docPartPr>
        <w:name w:val="10CEE46D3E1E4CA88D72AA7D8350C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2D27D1-C031-460C-9B64-910AFB181134}"/>
      </w:docPartPr>
      <w:docPartBody>
        <w:p w:rsidR="00000000" w:rsidRDefault="00000000">
          <w:pPr>
            <w:pStyle w:val="10CEE46D3E1E4CA88D72AA7D8350C188"/>
          </w:pPr>
          <w:r w:rsidRPr="00263CA0">
            <w:rPr>
              <w:noProof/>
              <w:lang w:bidi="ru-RU"/>
            </w:rPr>
            <w:t>Офис-менеджер</w:t>
          </w:r>
        </w:p>
      </w:docPartBody>
    </w:docPart>
    <w:docPart>
      <w:docPartPr>
        <w:name w:val="75C0737A9EFC47C7981D9BEB97E9E4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7BCB7-E606-4D4B-BCB7-35ED3EB7E0D3}"/>
      </w:docPartPr>
      <w:docPartBody>
        <w:p w:rsidR="00000000" w:rsidRDefault="00000000">
          <w:pPr>
            <w:pStyle w:val="75C0737A9EFC47C7981D9BEB97E9E4F1"/>
          </w:pPr>
          <w:r w:rsidRPr="00263CA0">
            <w:rPr>
              <w:rStyle w:val="a4"/>
              <w:noProof/>
              <w:lang w:bidi="ru-RU"/>
            </w:rPr>
            <w:t>Nod Publishing</w:t>
          </w:r>
        </w:p>
      </w:docPartBody>
    </w:docPart>
    <w:docPart>
      <w:docPartPr>
        <w:name w:val="B9086D10B00C4A16B7B6D64F63291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3C331E-69BD-4D84-A435-8FED51D4F898}"/>
      </w:docPartPr>
      <w:docPartBody>
        <w:p w:rsidR="00000000" w:rsidRDefault="00000000">
          <w:pPr>
            <w:pStyle w:val="B9086D10B00C4A16B7B6D64F63291AFE"/>
          </w:pPr>
          <w:r w:rsidRPr="00263CA0">
            <w:rPr>
              <w:noProof/>
              <w:lang w:bidi="ru-RU"/>
            </w:rPr>
            <w:t>Укажите ос</w:t>
          </w:r>
          <w:r w:rsidRPr="00263CA0">
            <w:rPr>
              <w:noProof/>
              <w:lang w:bidi="ru-RU"/>
            </w:rPr>
            <w:t>новной круг ваших обязанностей и главные достижения. Напоминаем, при любой возможности используйте слова из описания вакансии. Будьте кратки.</w:t>
          </w:r>
        </w:p>
      </w:docPartBody>
    </w:docPart>
    <w:docPart>
      <w:docPartPr>
        <w:name w:val="A08C0F79F34141498BBD6E74E7F898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CF3795-0A5B-488D-8DA5-7F4529C0167F}"/>
      </w:docPartPr>
      <w:docPartBody>
        <w:p w:rsidR="00000000" w:rsidRDefault="00000000">
          <w:pPr>
            <w:pStyle w:val="A08C0F79F34141498BBD6E74E7F89855"/>
          </w:pPr>
          <w:r w:rsidRPr="00263CA0">
            <w:rPr>
              <w:noProof/>
              <w:lang w:bidi="ru-RU"/>
            </w:rPr>
            <w:t>Август 2004 г. — март 2009 г.</w:t>
          </w:r>
        </w:p>
      </w:docPartBody>
    </w:docPart>
    <w:docPart>
      <w:docPartPr>
        <w:name w:val="0AF3436175FF441B9FE3BCE2C3E8D9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5E171-86D3-474D-81DD-DB7236026207}"/>
      </w:docPartPr>
      <w:docPartBody>
        <w:p w:rsidR="00000000" w:rsidRDefault="00000000">
          <w:pPr>
            <w:pStyle w:val="0AF3436175FF441B9FE3BCE2C3E8D99E"/>
          </w:pPr>
          <w:r w:rsidRPr="00263CA0">
            <w:rPr>
              <w:noProof/>
              <w:lang w:bidi="ru-RU"/>
            </w:rPr>
            <w:t>Офис-менеджер</w:t>
          </w:r>
        </w:p>
      </w:docPartBody>
    </w:docPart>
    <w:docPart>
      <w:docPartPr>
        <w:name w:val="DF320EEB29644AE2BF4253175E74E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B283F-CCFA-454E-88C1-69C4F5972077}"/>
      </w:docPartPr>
      <w:docPartBody>
        <w:p w:rsidR="00000000" w:rsidRDefault="00000000">
          <w:pPr>
            <w:pStyle w:val="DF320EEB29644AE2BF4253175E74E49D"/>
          </w:pPr>
          <w:r w:rsidRPr="00263CA0">
            <w:rPr>
              <w:rStyle w:val="a4"/>
              <w:noProof/>
              <w:lang w:bidi="ru-RU"/>
            </w:rPr>
            <w:t>Southridge Video</w:t>
          </w:r>
        </w:p>
      </w:docPartBody>
    </w:docPart>
    <w:docPart>
      <w:docPartPr>
        <w:name w:val="E9E2CB79F36148F7AAFEB20A3EC74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99CCB-4A79-46C7-853E-B228C3230C41}"/>
      </w:docPartPr>
      <w:docPartBody>
        <w:p w:rsidR="00000000" w:rsidRDefault="00000000">
          <w:pPr>
            <w:pStyle w:val="E9E2CB79F36148F7AAFEB20A3EC74FF6"/>
          </w:pPr>
          <w:r w:rsidRPr="00263CA0">
            <w:rPr>
              <w:noProof/>
              <w:lang w:bidi="ru-RU"/>
            </w:rPr>
            <w:t xml:space="preserve">Укажите основной круг ваших обязанностей и </w:t>
          </w:r>
          <w:r w:rsidRPr="00263CA0">
            <w:rPr>
              <w:noProof/>
              <w:lang w:bidi="ru-RU"/>
            </w:rPr>
            <w:t>главные достижения. Используйте слова и выражения из описания вакансии, где это уместно. Будьте лаконичны, укажите 3–5 основных сфер.</w:t>
          </w:r>
        </w:p>
      </w:docPartBody>
    </w:docPart>
    <w:docPart>
      <w:docPartPr>
        <w:name w:val="8EB8B2080B124A3D8D1432AB51506D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79C263-3FAB-4F97-8B7E-2808676DC2C8}"/>
      </w:docPartPr>
      <w:docPartBody>
        <w:p w:rsidR="00000000" w:rsidRDefault="00000000">
          <w:pPr>
            <w:pStyle w:val="8EB8B2080B124A3D8D1432AB51506DDD"/>
          </w:pPr>
          <w:r w:rsidRPr="00263CA0">
            <w:rPr>
              <w:noProof/>
              <w:lang w:bidi="ru-RU"/>
            </w:rPr>
            <w:t>Образование</w:t>
          </w:r>
        </w:p>
      </w:docPartBody>
    </w:docPart>
    <w:docPart>
      <w:docPartPr>
        <w:name w:val="1536123CD0DC4F059880EEA4C3BD1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A464B1-796D-4B05-A553-89ABF11EE1AF}"/>
      </w:docPartPr>
      <w:docPartBody>
        <w:p w:rsidR="00000000" w:rsidRDefault="00000000">
          <w:pPr>
            <w:pStyle w:val="1536123CD0DC4F059880EEA4C3BD1D96"/>
          </w:pPr>
          <w:r w:rsidRPr="00263CA0">
            <w:rPr>
              <w:noProof/>
              <w:lang w:bidi="ru-RU"/>
            </w:rPr>
            <w:t>Сентябрь 2000 г. — май 2004 г.</w:t>
          </w:r>
        </w:p>
      </w:docPartBody>
    </w:docPart>
    <w:docPart>
      <w:docPartPr>
        <w:name w:val="6F613485B64E49F58661B86DBD775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61F92E-1DBF-4456-8CE4-C121AB9F2D92}"/>
      </w:docPartPr>
      <w:docPartBody>
        <w:p w:rsidR="00000000" w:rsidRDefault="00000000">
          <w:pPr>
            <w:pStyle w:val="6F613485B64E49F58661B86DBD775D6B"/>
          </w:pPr>
          <w:r w:rsidRPr="00263CA0">
            <w:rPr>
              <w:noProof/>
              <w:lang w:bidi="ru-RU"/>
            </w:rPr>
            <w:t>A.S. H.R. Руководство</w:t>
          </w:r>
        </w:p>
      </w:docPartBody>
    </w:docPart>
    <w:docPart>
      <w:docPartPr>
        <w:name w:val="43A673EBB1BB409C97355B8D7E9EB5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EF3AF-4732-4D1A-9BD2-5625E2051473}"/>
      </w:docPartPr>
      <w:docPartBody>
        <w:p w:rsidR="00000000" w:rsidRDefault="00000000">
          <w:pPr>
            <w:pStyle w:val="43A673EBB1BB409C97355B8D7E9EB55C"/>
          </w:pPr>
          <w:r w:rsidRPr="00263CA0">
            <w:rPr>
              <w:noProof/>
              <w:lang w:bidi="ru-RU"/>
            </w:rPr>
            <w:t>Университет Maple</w:t>
          </w:r>
        </w:p>
      </w:docPartBody>
    </w:docPart>
    <w:docPart>
      <w:docPartPr>
        <w:name w:val="6F15BE300A1B41A8BF455842955135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A3E8E-5841-4F5F-8765-3AA639F1DF59}"/>
      </w:docPartPr>
      <w:docPartBody>
        <w:p w:rsidR="00000000" w:rsidRDefault="00000000">
          <w:pPr>
            <w:pStyle w:val="6F15BE300A1B41A8BF4558429551359C"/>
          </w:pPr>
          <w:r w:rsidRPr="00263CA0">
            <w:rPr>
              <w:noProof/>
              <w:lang w:bidi="ru-RU"/>
            </w:rPr>
            <w:t>Навыки</w:t>
          </w:r>
        </w:p>
      </w:docPartBody>
    </w:docPart>
    <w:docPart>
      <w:docPartPr>
        <w:name w:val="B65DCE110251402598672921F3DAA0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7C2285-C51D-4967-A036-6BE179B73C2E}"/>
      </w:docPartPr>
      <w:docPartBody>
        <w:p w:rsidR="00374D90" w:rsidRPr="00263CA0" w:rsidRDefault="00000000" w:rsidP="00427C94">
          <w:pPr>
            <w:pStyle w:val="a5"/>
            <w:rPr>
              <w:noProof/>
            </w:rPr>
          </w:pPr>
          <w:r w:rsidRPr="00263CA0">
            <w:rPr>
              <w:noProof/>
              <w:lang w:bidi="ru-RU"/>
            </w:rPr>
            <w:t>Анализ данных</w:t>
          </w:r>
        </w:p>
        <w:p w:rsidR="00374D90" w:rsidRPr="00263CA0" w:rsidRDefault="00000000" w:rsidP="00427C94">
          <w:pPr>
            <w:pStyle w:val="a5"/>
            <w:rPr>
              <w:noProof/>
            </w:rPr>
          </w:pPr>
          <w:r w:rsidRPr="00263CA0">
            <w:rPr>
              <w:noProof/>
              <w:lang w:bidi="ru-RU"/>
            </w:rPr>
            <w:t>Управление проектами</w:t>
          </w:r>
        </w:p>
        <w:p w:rsidR="00374D90" w:rsidRPr="00263CA0" w:rsidRDefault="00000000" w:rsidP="00427C94">
          <w:pPr>
            <w:pStyle w:val="a5"/>
            <w:rPr>
              <w:noProof/>
            </w:rPr>
          </w:pPr>
          <w:r w:rsidRPr="00263CA0">
            <w:rPr>
              <w:noProof/>
              <w:lang w:bidi="ru-RU"/>
            </w:rPr>
            <w:t>Общение</w:t>
          </w:r>
        </w:p>
        <w:p w:rsidR="00374D90" w:rsidRPr="00263CA0" w:rsidRDefault="00000000" w:rsidP="00427C94">
          <w:pPr>
            <w:pStyle w:val="a5"/>
            <w:rPr>
              <w:noProof/>
            </w:rPr>
          </w:pPr>
          <w:r w:rsidRPr="00263CA0">
            <w:rPr>
              <w:noProof/>
              <w:lang w:bidi="ru-RU"/>
            </w:rPr>
            <w:t>Организация</w:t>
          </w:r>
        </w:p>
        <w:p w:rsidR="00000000" w:rsidRDefault="00000000">
          <w:pPr>
            <w:pStyle w:val="B65DCE110251402598672921F3DAA06D"/>
          </w:pPr>
          <w:r w:rsidRPr="00263CA0">
            <w:rPr>
              <w:noProof/>
              <w:lang w:bidi="ru-RU"/>
            </w:rPr>
            <w:t>Решение проблем</w:t>
          </w:r>
        </w:p>
      </w:docPartBody>
    </w:docPart>
    <w:docPart>
      <w:docPartPr>
        <w:name w:val="7298EEAE798946BF852A3CC2729BC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C599C6-51FF-4A74-AE28-37BC7CC1BD5C}"/>
      </w:docPartPr>
      <w:docPartBody>
        <w:p w:rsidR="00000000" w:rsidRDefault="00000000">
          <w:pPr>
            <w:pStyle w:val="7298EEAE798946BF852A3CC2729BC35F"/>
          </w:pPr>
          <w:r w:rsidRPr="00263CA0">
            <w:rPr>
              <w:noProof/>
              <w:lang w:bidi="ru-RU"/>
            </w:rPr>
            <w:t>Интересы</w:t>
          </w:r>
        </w:p>
      </w:docPartBody>
    </w:docPart>
    <w:docPart>
      <w:docPartPr>
        <w:name w:val="7C39E882E1B84B80BC6445574700BF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EF2A73-135A-434B-B761-7A802DBF0FCF}"/>
      </w:docPartPr>
      <w:docPartBody>
        <w:p w:rsidR="00000000" w:rsidRDefault="00000000">
          <w:pPr>
            <w:pStyle w:val="7C39E882E1B84B80BC6445574700BF77"/>
          </w:pPr>
          <w:r w:rsidRPr="00263CA0">
            <w:rPr>
              <w:noProof/>
              <w:lang w:bidi="ru-RU"/>
            </w:rPr>
            <w:t>Это необязательный раздел, но он может наглядно продемонстрировать вашу уникальность и неординарность, а также показать веселую сторону вашей личности.</w:t>
          </w:r>
        </w:p>
      </w:docPartBody>
    </w:docPart>
    <w:docPart>
      <w:docPartPr>
        <w:name w:val="5E7D0845702C489DA9283446774EB4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C2704D-7267-4DA1-8F53-FC3BCD4F4690}"/>
      </w:docPartPr>
      <w:docPartBody>
        <w:p w:rsidR="00000000" w:rsidRDefault="00000000">
          <w:pPr>
            <w:pStyle w:val="5E7D0845702C489DA9283446774EB477"/>
          </w:pPr>
          <w:r w:rsidRPr="00263CA0">
            <w:rPr>
              <w:noProof/>
              <w:lang w:bidi="ru-RU"/>
            </w:rPr>
            <w:t>Контактные данные</w:t>
          </w:r>
        </w:p>
      </w:docPartBody>
    </w:docPart>
    <w:docPart>
      <w:docPartPr>
        <w:name w:val="6D2007A71DF243A2929BC4C8D96B6E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AC35B7-8450-496D-9E35-92441A5DD1A2}"/>
      </w:docPartPr>
      <w:docPartBody>
        <w:p w:rsidR="00000000" w:rsidRDefault="00000000">
          <w:pPr>
            <w:pStyle w:val="6D2007A71DF243A2929BC4C8D96B6EFF"/>
          </w:pPr>
          <w:r w:rsidRPr="00263CA0">
            <w:rPr>
              <w:noProof/>
              <w:lang w:bidi="ru-RU"/>
            </w:rPr>
            <w:t>ул. Таежная, д. 4567</w:t>
          </w:r>
        </w:p>
      </w:docPartBody>
    </w:docPart>
    <w:docPart>
      <w:docPartPr>
        <w:name w:val="F5FCD77A61084F0B87D3E22A452364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D813D9-690E-4168-86C4-C27696C9EA80}"/>
      </w:docPartPr>
      <w:docPartBody>
        <w:p w:rsidR="00000000" w:rsidRDefault="00000000">
          <w:pPr>
            <w:pStyle w:val="F5FCD77A61084F0B87D3E22A4523642F"/>
          </w:pPr>
          <w:r w:rsidRPr="00263CA0">
            <w:rPr>
              <w:noProof/>
              <w:lang w:bidi="ru-RU"/>
            </w:rPr>
            <w:t>Город, регион, почтовый индекс</w:t>
          </w:r>
        </w:p>
      </w:docPartBody>
    </w:docPart>
    <w:docPart>
      <w:docPartPr>
        <w:name w:val="7C09475AF20C45BF934B186DEDCDF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54C74-903F-4F25-89C6-B42D77497AC8}"/>
      </w:docPartPr>
      <w:docPartBody>
        <w:p w:rsidR="00000000" w:rsidRDefault="00000000">
          <w:pPr>
            <w:pStyle w:val="7C09475AF20C45BF934B186DEDCDFD97"/>
          </w:pPr>
          <w:r w:rsidRPr="00263CA0">
            <w:rPr>
              <w:noProof/>
              <w:lang w:bidi="ru-RU"/>
            </w:rPr>
            <w:t>(718) 555–0100</w:t>
          </w:r>
        </w:p>
      </w:docPartBody>
    </w:docPart>
    <w:docPart>
      <w:docPartPr>
        <w:name w:val="A899B78AFE9248E994DE13E586AA22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F19478-6DF8-42B0-9844-351EC8C730D9}"/>
      </w:docPartPr>
      <w:docPartBody>
        <w:p w:rsidR="00000000" w:rsidRDefault="00000000">
          <w:pPr>
            <w:pStyle w:val="A899B78AFE9248E994DE13E586AA221B"/>
          </w:pPr>
          <w:hyperlink r:id="rId6" w:history="1">
            <w:r w:rsidRPr="00263CA0">
              <w:rPr>
                <w:rStyle w:val="a6"/>
                <w:noProof/>
                <w:color w:val="231F20"/>
                <w:lang w:bidi="ru-RU"/>
              </w:rPr>
              <w:t>rodionk@example.com</w:t>
            </w:r>
          </w:hyperlink>
        </w:p>
      </w:docPartBody>
    </w:docPart>
    <w:docPart>
      <w:docPartPr>
        <w:name w:val="A003A4A6B93C4647AC2C7DA6DAD183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DAC3B6-A977-42CF-B234-8AFB3B5B9BA9}"/>
      </w:docPartPr>
      <w:docPartBody>
        <w:p w:rsidR="00000000" w:rsidRDefault="00000000">
          <w:pPr>
            <w:pStyle w:val="A003A4A6B93C4647AC2C7DA6DAD18316"/>
          </w:pPr>
          <w:r w:rsidRPr="00263CA0">
            <w:rPr>
              <w:noProof/>
              <w:lang w:bidi="ru-RU"/>
            </w:rPr>
            <w:t>linkedin.com/rodionkovalev</w:t>
          </w:r>
        </w:p>
      </w:docPartBody>
    </w:docPart>
    <w:docPart>
      <w:docPartPr>
        <w:name w:val="DA0A512BA87046DAAF43897DE06887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580363-C00E-4B8A-9533-A8557053E0E8}"/>
      </w:docPartPr>
      <w:docPartBody>
        <w:p w:rsidR="00000000" w:rsidRDefault="00000000">
          <w:pPr>
            <w:pStyle w:val="DA0A512BA87046DAAF43897DE068876C"/>
          </w:pPr>
          <w:r w:rsidRPr="00263CA0">
            <w:rPr>
              <w:noProof/>
              <w:lang w:bidi="ru-RU"/>
            </w:rPr>
            <w:t xml:space="preserve">Офис-менеджер </w:t>
          </w:r>
        </w:p>
      </w:docPartBody>
    </w:docPart>
    <w:docPart>
      <w:docPartPr>
        <w:name w:val="C5060177576147DD97DE4378D37BE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896BC-EA38-4756-95C2-D28A55D066C2}"/>
      </w:docPartPr>
      <w:docPartBody>
        <w:p w:rsidR="00000000" w:rsidRDefault="00000000">
          <w:pPr>
            <w:pStyle w:val="C5060177576147DD97DE4378D37BEE1D"/>
          </w:pPr>
          <w:r w:rsidRPr="00263CA0">
            <w:rPr>
              <w:noProof/>
              <w:lang w:bidi="ru-RU"/>
            </w:rPr>
            <w:t>Родион Ковалев</w:t>
          </w:r>
        </w:p>
      </w:docPartBody>
    </w:docPart>
    <w:docPart>
      <w:docPartPr>
        <w:name w:val="8737BA11504948858B57D02BCC10D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5D369-8E91-4C44-9496-ED3F4BAFDEAE}"/>
      </w:docPartPr>
      <w:docPartBody>
        <w:p w:rsidR="00000000" w:rsidRDefault="00000000">
          <w:pPr>
            <w:pStyle w:val="8737BA11504948858B57D02BCC10DEF7"/>
          </w:pPr>
          <w:r w:rsidRPr="00263CA0">
            <w:rPr>
              <w:rStyle w:val="10"/>
              <w:b w:val="0"/>
              <w:noProof/>
              <w:lang w:bidi="ru-RU"/>
            </w:rPr>
            <w:t>Цель</w:t>
          </w:r>
        </w:p>
      </w:docPartBody>
    </w:docPart>
    <w:docPart>
      <w:docPartPr>
        <w:name w:val="D378723A72A143F99B7D9D49E9DAFC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36F222-1954-4DB3-A25E-6C6C3D98BF76}"/>
      </w:docPartPr>
      <w:docPartBody>
        <w:p w:rsidR="00000000" w:rsidRDefault="00000000">
          <w:pPr>
            <w:pStyle w:val="D378723A72A143F99B7D9D49E9DAFC57"/>
          </w:pPr>
          <w:r w:rsidRPr="00263CA0">
            <w:rPr>
              <w:rFonts w:ascii="Univers" w:eastAsia="Univers" w:hAnsi="Univers" w:cs="Univers"/>
              <w:noProof/>
              <w:lang w:bidi="ru-RU"/>
            </w:rPr>
            <w:t>Укажите свои профессиональные цели и покажите, как они согласуются с описанием вакансии, на которую вы претендуете. Будьте кратки и конкретны, без общих слов. Будьте самим собой</w:t>
          </w:r>
        </w:p>
      </w:docPartBody>
    </w:docPart>
    <w:docPart>
      <w:docPartPr>
        <w:name w:val="BC0FF258F57741ADA5EFD58D342B2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0ACBFE-0805-45C2-A730-D9FE8390B172}"/>
      </w:docPartPr>
      <w:docPartBody>
        <w:p w:rsidR="00000000" w:rsidRDefault="00000000">
          <w:pPr>
            <w:pStyle w:val="BC0FF258F57741ADA5EFD58D342B298D"/>
          </w:pPr>
          <w:r w:rsidRPr="00263CA0">
            <w:rPr>
              <w:noProof/>
              <w:lang w:bidi="ru-RU"/>
            </w:rPr>
            <w:t>Опыт работы</w:t>
          </w:r>
        </w:p>
      </w:docPartBody>
    </w:docPart>
    <w:docPart>
      <w:docPartPr>
        <w:name w:val="1401205E6E0B4BCB9D2C994709B9B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876691-8209-431C-AE19-CCC41982CCCB}"/>
      </w:docPartPr>
      <w:docPartBody>
        <w:p w:rsidR="00000000" w:rsidRDefault="00000000">
          <w:pPr>
            <w:pStyle w:val="1401205E6E0B4BCB9D2C994709B9B773"/>
          </w:pPr>
          <w:r w:rsidRPr="00263CA0">
            <w:rPr>
              <w:noProof/>
              <w:lang w:bidi="ru-RU"/>
            </w:rPr>
            <w:t>Январь 2017 г. — настоящее время</w:t>
          </w:r>
        </w:p>
      </w:docPartBody>
    </w:docPart>
    <w:docPart>
      <w:docPartPr>
        <w:name w:val="24AAD7541AD84946A5B35C5EA452A8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F0F5F-3913-420F-A54D-62EC6EE1ED3F}"/>
      </w:docPartPr>
      <w:docPartBody>
        <w:p w:rsidR="00000000" w:rsidRDefault="00000000">
          <w:pPr>
            <w:pStyle w:val="24AAD7541AD84946A5B35C5EA452A806"/>
          </w:pPr>
          <w:r w:rsidRPr="00263CA0">
            <w:rPr>
              <w:noProof/>
              <w:lang w:bidi="ru-RU"/>
            </w:rPr>
            <w:t>Офис-менеджер</w:t>
          </w:r>
        </w:p>
      </w:docPartBody>
    </w:docPart>
    <w:docPart>
      <w:docPartPr>
        <w:name w:val="B61C810AC95E4CAC973D7191F2ADBF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7E7B43-B3EE-4957-8AAD-EDDDE0EE7397}"/>
      </w:docPartPr>
      <w:docPartBody>
        <w:p w:rsidR="00000000" w:rsidRDefault="00000000">
          <w:pPr>
            <w:pStyle w:val="B61C810AC95E4CAC973D7191F2ADBF33"/>
          </w:pPr>
          <w:r w:rsidRPr="00263CA0">
            <w:rPr>
              <w:rStyle w:val="a4"/>
              <w:noProof/>
              <w:lang w:bidi="ru-RU"/>
            </w:rPr>
            <w:t>Телефонная компания</w:t>
          </w:r>
        </w:p>
      </w:docPartBody>
    </w:docPart>
    <w:docPart>
      <w:docPartPr>
        <w:name w:val="3BAA4DB808D744A4888670E7D8384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070EB5-ACF2-4E2F-A5C4-6343E5EA655B}"/>
      </w:docPartPr>
      <w:docPartBody>
        <w:p w:rsidR="00000000" w:rsidRDefault="00000000">
          <w:pPr>
            <w:pStyle w:val="3BAA4DB808D744A4888670E7D83847C1"/>
          </w:pPr>
          <w:r w:rsidRPr="00263CA0">
            <w:rPr>
              <w:noProof/>
              <w:lang w:bidi="ru-RU"/>
            </w:rPr>
            <w:t xml:space="preserve">Укажите основной круг ваших обязанностей и главные достижения. Используйте слова и выражения из описания данной вакансии, где это уместно. Будьте лаконичны, укажите 3–5 </w:t>
          </w:r>
          <w:r w:rsidRPr="00263CA0">
            <w:rPr>
              <w:noProof/>
              <w:lang w:bidi="ru-RU"/>
            </w:rPr>
            <w:t>основных сфер.</w:t>
          </w:r>
        </w:p>
      </w:docPartBody>
    </w:docPart>
    <w:docPart>
      <w:docPartPr>
        <w:name w:val="09CE99D3D0C4492A8DDAA98F28C0EB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458485-BD8E-4B11-B9C2-72478935BD27}"/>
      </w:docPartPr>
      <w:docPartBody>
        <w:p w:rsidR="00000000" w:rsidRDefault="00000000">
          <w:pPr>
            <w:pStyle w:val="09CE99D3D0C4492A8DDAA98F28C0EBFA"/>
          </w:pPr>
          <w:r w:rsidRPr="00263CA0">
            <w:rPr>
              <w:noProof/>
              <w:lang w:bidi="ru-RU"/>
            </w:rPr>
            <w:t>Март 2009 г. — декабрь 2016 г.</w:t>
          </w:r>
        </w:p>
      </w:docPartBody>
    </w:docPart>
    <w:docPart>
      <w:docPartPr>
        <w:name w:val="9D1A96BFD77D4BE3A34BE2AF808AD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DB378E-3985-4997-BD6A-F53BDCBEB631}"/>
      </w:docPartPr>
      <w:docPartBody>
        <w:p w:rsidR="00000000" w:rsidRDefault="00000000">
          <w:pPr>
            <w:pStyle w:val="9D1A96BFD77D4BE3A34BE2AF808ADF1E"/>
          </w:pPr>
          <w:r w:rsidRPr="00263CA0">
            <w:rPr>
              <w:noProof/>
              <w:lang w:bidi="ru-RU"/>
            </w:rPr>
            <w:t>Офис-менеджер</w:t>
          </w:r>
        </w:p>
      </w:docPartBody>
    </w:docPart>
    <w:docPart>
      <w:docPartPr>
        <w:name w:val="3D9A11F99A994F8B84E2A1ECB5D0A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DE545-4828-48CD-95F4-20B28D87AE43}"/>
      </w:docPartPr>
      <w:docPartBody>
        <w:p w:rsidR="00000000" w:rsidRDefault="00000000">
          <w:pPr>
            <w:pStyle w:val="3D9A11F99A994F8B84E2A1ECB5D0A8E4"/>
          </w:pPr>
          <w:r w:rsidRPr="00263CA0">
            <w:rPr>
              <w:rStyle w:val="a4"/>
              <w:noProof/>
              <w:lang w:bidi="ru-RU"/>
            </w:rPr>
            <w:t>Nod Publishing</w:t>
          </w:r>
        </w:p>
      </w:docPartBody>
    </w:docPart>
    <w:docPart>
      <w:docPartPr>
        <w:name w:val="17AEFB8D2305410DBB90649548C9D5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EFA04-0842-480D-A132-0DF569BE1951}"/>
      </w:docPartPr>
      <w:docPartBody>
        <w:p w:rsidR="00000000" w:rsidRDefault="00000000">
          <w:pPr>
            <w:pStyle w:val="17AEFB8D2305410DBB90649548C9D5D9"/>
          </w:pPr>
          <w:r w:rsidRPr="00263CA0">
            <w:rPr>
              <w:noProof/>
              <w:lang w:bidi="ru-RU"/>
            </w:rPr>
            <w:t>Укажите основной круг ваших обязанностей и главные достижения. Напоминаем, при любой возможности используйте слова из описания вакансии. Будьте кратки.</w:t>
          </w:r>
        </w:p>
      </w:docPartBody>
    </w:docPart>
    <w:docPart>
      <w:docPartPr>
        <w:name w:val="050FE915C16A42DEAF9B7694461DB4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A145D-5683-46CF-9128-A0F14481754B}"/>
      </w:docPartPr>
      <w:docPartBody>
        <w:p w:rsidR="00000000" w:rsidRDefault="00000000">
          <w:pPr>
            <w:pStyle w:val="050FE915C16A42DEAF9B7694461DB4B6"/>
          </w:pPr>
          <w:r w:rsidRPr="00263CA0">
            <w:rPr>
              <w:noProof/>
              <w:lang w:bidi="ru-RU"/>
            </w:rPr>
            <w:t>Август 2004 г. —</w:t>
          </w:r>
          <w:r w:rsidRPr="00263CA0">
            <w:rPr>
              <w:noProof/>
              <w:lang w:bidi="ru-RU"/>
            </w:rPr>
            <w:t xml:space="preserve"> март 2009 г.</w:t>
          </w:r>
        </w:p>
      </w:docPartBody>
    </w:docPart>
    <w:docPart>
      <w:docPartPr>
        <w:name w:val="EB1E107C7E114133AD25EA99D9F7B8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17897-7AC7-42A1-B815-C1F7CC4366A4}"/>
      </w:docPartPr>
      <w:docPartBody>
        <w:p w:rsidR="00000000" w:rsidRDefault="00000000">
          <w:pPr>
            <w:pStyle w:val="EB1E107C7E114133AD25EA99D9F7B888"/>
          </w:pPr>
          <w:r w:rsidRPr="00263CA0">
            <w:rPr>
              <w:noProof/>
              <w:lang w:bidi="ru-RU"/>
            </w:rPr>
            <w:t>Офис-менеджер</w:t>
          </w:r>
        </w:p>
      </w:docPartBody>
    </w:docPart>
    <w:docPart>
      <w:docPartPr>
        <w:name w:val="F622E018F0924530BEA8A8AB84FBE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136612-9E13-4BB1-B7AC-A436C1E52FCB}"/>
      </w:docPartPr>
      <w:docPartBody>
        <w:p w:rsidR="00000000" w:rsidRDefault="00000000">
          <w:pPr>
            <w:pStyle w:val="F622E018F0924530BEA8A8AB84FBED94"/>
          </w:pPr>
          <w:r w:rsidRPr="00263CA0">
            <w:rPr>
              <w:rStyle w:val="a4"/>
              <w:noProof/>
              <w:lang w:bidi="ru-RU"/>
            </w:rPr>
            <w:t>Southridge Video</w:t>
          </w:r>
        </w:p>
      </w:docPartBody>
    </w:docPart>
    <w:docPart>
      <w:docPartPr>
        <w:name w:val="CCB765850ED3470FA6E0EDACA4E53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C536A-5E6F-4281-BE19-AEA8943A7682}"/>
      </w:docPartPr>
      <w:docPartBody>
        <w:p w:rsidR="00000000" w:rsidRDefault="00000000">
          <w:pPr>
            <w:pStyle w:val="CCB765850ED3470FA6E0EDACA4E535D4"/>
          </w:pPr>
          <w:r w:rsidRPr="00263CA0">
            <w:rPr>
              <w:noProof/>
              <w:lang w:bidi="ru-RU"/>
            </w:rPr>
            <w:t>Укажите основной круг ваших обязанностей и главные достижения. Используйте слова и выражения из описания вакансии, где это уместно. Будьте лаконичны, укажите 3–5 основных сфер.</w:t>
          </w:r>
        </w:p>
      </w:docPartBody>
    </w:docPart>
    <w:docPart>
      <w:docPartPr>
        <w:name w:val="3354F52EF5CB478E92FA9D6473D07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A18D17-4A24-421D-A457-E8346E0806E3}"/>
      </w:docPartPr>
      <w:docPartBody>
        <w:p w:rsidR="00000000" w:rsidRDefault="00000000">
          <w:pPr>
            <w:pStyle w:val="3354F52EF5CB478E92FA9D6473D0782E"/>
          </w:pPr>
          <w:r w:rsidRPr="00263CA0">
            <w:rPr>
              <w:noProof/>
              <w:lang w:bidi="ru-RU"/>
            </w:rPr>
            <w:t>Образование</w:t>
          </w:r>
        </w:p>
      </w:docPartBody>
    </w:docPart>
    <w:docPart>
      <w:docPartPr>
        <w:name w:val="AD5DF501C2BC4746B0C78E201B8312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CD109-23D4-498D-8156-114CA1D361AC}"/>
      </w:docPartPr>
      <w:docPartBody>
        <w:p w:rsidR="00000000" w:rsidRDefault="00000000">
          <w:pPr>
            <w:pStyle w:val="AD5DF501C2BC4746B0C78E201B83126D"/>
          </w:pPr>
          <w:r w:rsidRPr="00263CA0">
            <w:rPr>
              <w:noProof/>
              <w:lang w:bidi="ru-RU"/>
            </w:rPr>
            <w:t>Сентябрь 2000 г. — май 2004 г.</w:t>
          </w:r>
        </w:p>
      </w:docPartBody>
    </w:docPart>
    <w:docPart>
      <w:docPartPr>
        <w:name w:val="3BB3AE38C074470A93952BCFC38E18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250D1E-BE87-4B1E-BD26-FC2F3CD1F477}"/>
      </w:docPartPr>
      <w:docPartBody>
        <w:p w:rsidR="00000000" w:rsidRDefault="00000000">
          <w:pPr>
            <w:pStyle w:val="3BB3AE38C074470A93952BCFC38E18E6"/>
          </w:pPr>
          <w:r w:rsidRPr="00263CA0">
            <w:rPr>
              <w:noProof/>
              <w:lang w:bidi="ru-RU"/>
            </w:rPr>
            <w:t>A.S. H.R. Руководство</w:t>
          </w:r>
        </w:p>
      </w:docPartBody>
    </w:docPart>
    <w:docPart>
      <w:docPartPr>
        <w:name w:val="9AB04D61CA074B69950909C3C623F8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6EB33C-18AF-49CE-8149-697024610C38}"/>
      </w:docPartPr>
      <w:docPartBody>
        <w:p w:rsidR="00000000" w:rsidRDefault="00000000">
          <w:pPr>
            <w:pStyle w:val="9AB04D61CA074B69950909C3C623F85C"/>
          </w:pPr>
          <w:r w:rsidRPr="00263CA0">
            <w:rPr>
              <w:noProof/>
              <w:lang w:bidi="ru-RU"/>
            </w:rPr>
            <w:t>Университет Maple</w:t>
          </w:r>
        </w:p>
      </w:docPartBody>
    </w:docPart>
    <w:docPart>
      <w:docPartPr>
        <w:name w:val="0584ACCFA1A64FFE9C4C0999C979DB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9A0385-660F-414F-8D39-F2DF927F9E3A}"/>
      </w:docPartPr>
      <w:docPartBody>
        <w:p w:rsidR="00000000" w:rsidRDefault="00000000">
          <w:pPr>
            <w:pStyle w:val="0584ACCFA1A64FFE9C4C0999C979DB41"/>
          </w:pPr>
          <w:r w:rsidRPr="00263CA0">
            <w:rPr>
              <w:noProof/>
              <w:lang w:bidi="ru-RU"/>
            </w:rPr>
            <w:t>Навыки</w:t>
          </w:r>
        </w:p>
      </w:docPartBody>
    </w:docPart>
    <w:docPart>
      <w:docPartPr>
        <w:name w:val="3FCE3CEA5E9E4D01B6C2DF601065B4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0D8A03-96EE-4459-A022-6A8255B15FBC}"/>
      </w:docPartPr>
      <w:docPartBody>
        <w:p w:rsidR="00374D90" w:rsidRPr="00263CA0" w:rsidRDefault="00000000" w:rsidP="00427C94">
          <w:pPr>
            <w:pStyle w:val="a5"/>
            <w:rPr>
              <w:noProof/>
            </w:rPr>
          </w:pPr>
          <w:r w:rsidRPr="00263CA0">
            <w:rPr>
              <w:noProof/>
              <w:lang w:bidi="ru-RU"/>
            </w:rPr>
            <w:t>Анализ данных</w:t>
          </w:r>
        </w:p>
        <w:p w:rsidR="00374D90" w:rsidRPr="00263CA0" w:rsidRDefault="00000000" w:rsidP="00427C94">
          <w:pPr>
            <w:pStyle w:val="a5"/>
            <w:rPr>
              <w:noProof/>
            </w:rPr>
          </w:pPr>
          <w:r w:rsidRPr="00263CA0">
            <w:rPr>
              <w:noProof/>
              <w:lang w:bidi="ru-RU"/>
            </w:rPr>
            <w:t>Управление проектами</w:t>
          </w:r>
        </w:p>
        <w:p w:rsidR="00374D90" w:rsidRPr="00263CA0" w:rsidRDefault="00000000" w:rsidP="00427C94">
          <w:pPr>
            <w:pStyle w:val="a5"/>
            <w:rPr>
              <w:noProof/>
            </w:rPr>
          </w:pPr>
          <w:r w:rsidRPr="00263CA0">
            <w:rPr>
              <w:noProof/>
              <w:lang w:bidi="ru-RU"/>
            </w:rPr>
            <w:t>Общение</w:t>
          </w:r>
        </w:p>
        <w:p w:rsidR="00374D90" w:rsidRPr="00263CA0" w:rsidRDefault="00000000" w:rsidP="00427C94">
          <w:pPr>
            <w:pStyle w:val="a5"/>
            <w:rPr>
              <w:noProof/>
            </w:rPr>
          </w:pPr>
          <w:r w:rsidRPr="00263CA0">
            <w:rPr>
              <w:noProof/>
              <w:lang w:bidi="ru-RU"/>
            </w:rPr>
            <w:t>Организация</w:t>
          </w:r>
        </w:p>
        <w:p w:rsidR="00000000" w:rsidRDefault="00000000">
          <w:pPr>
            <w:pStyle w:val="3FCE3CEA5E9E4D01B6C2DF601065B418"/>
          </w:pPr>
          <w:r w:rsidRPr="00263CA0">
            <w:rPr>
              <w:noProof/>
              <w:lang w:bidi="ru-RU"/>
            </w:rPr>
            <w:t>Решение проблем</w:t>
          </w:r>
        </w:p>
      </w:docPartBody>
    </w:docPart>
    <w:docPart>
      <w:docPartPr>
        <w:name w:val="93D53B9DAEF74AB9BCB1B08025701F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7336E2-D478-44DD-BA1F-8D1A973074D3}"/>
      </w:docPartPr>
      <w:docPartBody>
        <w:p w:rsidR="00000000" w:rsidRDefault="00000000">
          <w:pPr>
            <w:pStyle w:val="93D53B9DAEF74AB9BCB1B08025701F37"/>
          </w:pPr>
          <w:r w:rsidRPr="00263CA0">
            <w:rPr>
              <w:noProof/>
              <w:lang w:bidi="ru-RU"/>
            </w:rPr>
            <w:t>Интересы</w:t>
          </w:r>
        </w:p>
      </w:docPartBody>
    </w:docPart>
    <w:docPart>
      <w:docPartPr>
        <w:name w:val="E290A9D70BB8481A9BB454757D51BC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BA384E-C52F-4980-86FC-CD7DE0F0BF5D}"/>
      </w:docPartPr>
      <w:docPartBody>
        <w:p w:rsidR="00000000" w:rsidRDefault="00000000">
          <w:pPr>
            <w:pStyle w:val="E290A9D70BB8481A9BB454757D51BCDA"/>
          </w:pPr>
          <w:r w:rsidRPr="00263CA0">
            <w:rPr>
              <w:noProof/>
              <w:lang w:bidi="ru-RU"/>
            </w:rPr>
            <w:t xml:space="preserve">Это необязательный раздел, но он может наглядно </w:t>
          </w:r>
          <w:r w:rsidRPr="00263CA0">
            <w:rPr>
              <w:noProof/>
              <w:lang w:bidi="ru-RU"/>
            </w:rPr>
            <w:t>продемонстрировать вашу уникальность и неординарность, а также показать веселую сторону вашей личности.</w:t>
          </w:r>
        </w:p>
      </w:docPartBody>
    </w:docPart>
    <w:docPart>
      <w:docPartPr>
        <w:name w:val="1C07A43F253A4B71B1E774BD8AD81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DBE5B2-171A-46EB-85FB-EB6E8D9D7897}"/>
      </w:docPartPr>
      <w:docPartBody>
        <w:p w:rsidR="00000000" w:rsidRDefault="00000000">
          <w:pPr>
            <w:pStyle w:val="1C07A43F253A4B71B1E774BD8AD810AE"/>
          </w:pPr>
          <w:r w:rsidRPr="00263CA0">
            <w:rPr>
              <w:noProof/>
              <w:lang w:bidi="ru-RU"/>
            </w:rPr>
            <w:t>Контактные данные</w:t>
          </w:r>
        </w:p>
      </w:docPartBody>
    </w:docPart>
    <w:docPart>
      <w:docPartPr>
        <w:name w:val="ABE59EEC9DDE4BDA954E6FE102237E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CCE509-ACB2-4556-B0C7-969058A46708}"/>
      </w:docPartPr>
      <w:docPartBody>
        <w:p w:rsidR="00000000" w:rsidRDefault="00000000">
          <w:pPr>
            <w:pStyle w:val="ABE59EEC9DDE4BDA954E6FE102237E10"/>
          </w:pPr>
          <w:r w:rsidRPr="00263CA0">
            <w:rPr>
              <w:noProof/>
              <w:lang w:bidi="ru-RU"/>
            </w:rPr>
            <w:t>ул. Таежная, д. 4567</w:t>
          </w:r>
        </w:p>
      </w:docPartBody>
    </w:docPart>
    <w:docPart>
      <w:docPartPr>
        <w:name w:val="7B097B714D314CCEB7FCA3B80515DB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7EF3F4-3DED-440A-ABDF-147C98EAFC14}"/>
      </w:docPartPr>
      <w:docPartBody>
        <w:p w:rsidR="00000000" w:rsidRDefault="00000000">
          <w:pPr>
            <w:pStyle w:val="7B097B714D314CCEB7FCA3B80515DB64"/>
          </w:pPr>
          <w:r w:rsidRPr="00263CA0">
            <w:rPr>
              <w:noProof/>
              <w:lang w:bidi="ru-RU"/>
            </w:rPr>
            <w:t>Город, регион, почтовый индекс</w:t>
          </w:r>
        </w:p>
      </w:docPartBody>
    </w:docPart>
    <w:docPart>
      <w:docPartPr>
        <w:name w:val="A65049E0725C4EBEBC0BCDD2ADE0BA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F09E24-FB43-4C43-A4B6-38AF3A343CFA}"/>
      </w:docPartPr>
      <w:docPartBody>
        <w:p w:rsidR="00000000" w:rsidRDefault="00000000">
          <w:pPr>
            <w:pStyle w:val="A65049E0725C4EBEBC0BCDD2ADE0BA1C"/>
          </w:pPr>
          <w:r w:rsidRPr="00263CA0">
            <w:rPr>
              <w:noProof/>
              <w:lang w:bidi="ru-RU"/>
            </w:rPr>
            <w:t>(718) 555–0100</w:t>
          </w:r>
        </w:p>
      </w:docPartBody>
    </w:docPart>
    <w:docPart>
      <w:docPartPr>
        <w:name w:val="46A5C9D11ED84DC683B468E189D4A8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84EF70-D956-4DE7-94F4-A75978FDDAD6}"/>
      </w:docPartPr>
      <w:docPartBody>
        <w:p w:rsidR="00000000" w:rsidRDefault="00000000">
          <w:pPr>
            <w:pStyle w:val="46A5C9D11ED84DC683B468E189D4A8C2"/>
          </w:pPr>
          <w:hyperlink r:id="rId7" w:history="1">
            <w:r w:rsidRPr="00263CA0">
              <w:rPr>
                <w:rStyle w:val="a6"/>
                <w:noProof/>
                <w:color w:val="231F20"/>
                <w:lang w:bidi="ru-RU"/>
              </w:rPr>
              <w:t>rodionk@example.com</w:t>
            </w:r>
          </w:hyperlink>
        </w:p>
      </w:docPartBody>
    </w:docPart>
    <w:docPart>
      <w:docPartPr>
        <w:name w:val="9BDC160A564140DFB6F062DAE5869F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430802-8C55-4083-B2C8-71DD494FE665}"/>
      </w:docPartPr>
      <w:docPartBody>
        <w:p w:rsidR="00000000" w:rsidRDefault="00000000">
          <w:pPr>
            <w:pStyle w:val="9BDC160A564140DFB6F062DAE5869FD0"/>
          </w:pPr>
          <w:r w:rsidRPr="00263CA0">
            <w:rPr>
              <w:noProof/>
              <w:lang w:bidi="ru-RU"/>
            </w:rPr>
            <w:t>linkedin.com/rodionkovalev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pStyle w:val="a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6601665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0B"/>
    <w:rsid w:val="009C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widowControl w:val="0"/>
      <w:autoSpaceDE w:val="0"/>
      <w:autoSpaceDN w:val="0"/>
      <w:spacing w:before="120" w:after="170" w:line="240" w:lineRule="auto"/>
      <w:outlineLvl w:val="0"/>
    </w:pPr>
    <w:rPr>
      <w:rFonts w:eastAsia="Arial" w:cs="Arial"/>
      <w:b/>
      <w:bCs/>
      <w:kern w:val="0"/>
      <w:szCs w:val="40"/>
      <w:lang w:eastAsia="en-US" w:bidi="en-US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D91C0069AE940E8A1D093460ADF4ABE">
    <w:name w:val="5D91C0069AE940E8A1D093460ADF4ABE"/>
  </w:style>
  <w:style w:type="paragraph" w:customStyle="1" w:styleId="88B3E05FA62D4855851DC31BB00E7B71">
    <w:name w:val="88B3E05FA62D4855851DC31BB00E7B71"/>
  </w:style>
  <w:style w:type="character" w:customStyle="1" w:styleId="10">
    <w:name w:val="Заголовок 1 Знак"/>
    <w:basedOn w:val="a1"/>
    <w:link w:val="1"/>
    <w:uiPriority w:val="9"/>
    <w:rPr>
      <w:rFonts w:eastAsia="Arial" w:cs="Arial"/>
      <w:b/>
      <w:bCs/>
      <w:kern w:val="0"/>
      <w:szCs w:val="40"/>
      <w:lang w:eastAsia="en-US" w:bidi="en-US"/>
      <w14:ligatures w14:val="none"/>
    </w:rPr>
  </w:style>
  <w:style w:type="paragraph" w:customStyle="1" w:styleId="F6895A95071B4FF6BAF64883460AC231">
    <w:name w:val="F6895A95071B4FF6BAF64883460AC231"/>
  </w:style>
  <w:style w:type="paragraph" w:customStyle="1" w:styleId="C5B625F76BAC4586A8BC73AAC2E91FA0">
    <w:name w:val="C5B625F76BAC4586A8BC73AAC2E91FA0"/>
  </w:style>
  <w:style w:type="paragraph" w:customStyle="1" w:styleId="EC96E0F305D143E6988AC5AA5C676231">
    <w:name w:val="EC96E0F305D143E6988AC5AA5C676231"/>
  </w:style>
  <w:style w:type="paragraph" w:customStyle="1" w:styleId="658E11FF8D114574826DDB2336DCF80C">
    <w:name w:val="658E11FF8D114574826DDB2336DCF80C"/>
  </w:style>
  <w:style w:type="paragraph" w:customStyle="1" w:styleId="C3E331D573614C6FBC10CEED04C593C7">
    <w:name w:val="C3E331D573614C6FBC10CEED04C593C7"/>
  </w:style>
  <w:style w:type="character" w:customStyle="1" w:styleId="a4">
    <w:name w:val="Название компании"/>
    <w:basedOn w:val="a1"/>
    <w:uiPriority w:val="1"/>
    <w:qFormat/>
    <w:rPr>
      <w:b/>
      <w:i/>
    </w:rPr>
  </w:style>
  <w:style w:type="paragraph" w:customStyle="1" w:styleId="55B4C3F9631E43A1B036F510C6234A8D">
    <w:name w:val="55B4C3F9631E43A1B036F510C6234A8D"/>
  </w:style>
  <w:style w:type="paragraph" w:customStyle="1" w:styleId="0BAF6EAF1ED4420E81745816CA5822C2">
    <w:name w:val="0BAF6EAF1ED4420E81745816CA5822C2"/>
  </w:style>
  <w:style w:type="paragraph" w:customStyle="1" w:styleId="C6BFFE91F6B543C79D303032042B3F7D">
    <w:name w:val="C6BFFE91F6B543C79D303032042B3F7D"/>
  </w:style>
  <w:style w:type="paragraph" w:customStyle="1" w:styleId="A76E93D9BE20479AAC9D348A5FEA857A">
    <w:name w:val="A76E93D9BE20479AAC9D348A5FEA857A"/>
  </w:style>
  <w:style w:type="paragraph" w:customStyle="1" w:styleId="3C7CCC15A0CB4B65A4E200743F07BF34">
    <w:name w:val="3C7CCC15A0CB4B65A4E200743F07BF34"/>
  </w:style>
  <w:style w:type="paragraph" w:customStyle="1" w:styleId="5555BD74A3CC46678C36841813661DA0">
    <w:name w:val="5555BD74A3CC46678C36841813661DA0"/>
  </w:style>
  <w:style w:type="paragraph" w:customStyle="1" w:styleId="34CBBC7053554AECB0F7B151BD7D3E1F">
    <w:name w:val="34CBBC7053554AECB0F7B151BD7D3E1F"/>
  </w:style>
  <w:style w:type="paragraph" w:customStyle="1" w:styleId="15675436207B46A5815C564A19B3719F">
    <w:name w:val="15675436207B46A5815C564A19B3719F"/>
  </w:style>
  <w:style w:type="paragraph" w:customStyle="1" w:styleId="31AC1370C78C4D169AE508DC68D0CB93">
    <w:name w:val="31AC1370C78C4D169AE508DC68D0CB93"/>
  </w:style>
  <w:style w:type="paragraph" w:customStyle="1" w:styleId="6F23C0E519B6408BA23DBEDF674F94B8">
    <w:name w:val="6F23C0E519B6408BA23DBEDF674F94B8"/>
  </w:style>
  <w:style w:type="paragraph" w:customStyle="1" w:styleId="AB77EEC0090248C0A76E580BA97443BE">
    <w:name w:val="AB77EEC0090248C0A76E580BA97443BE"/>
  </w:style>
  <w:style w:type="paragraph" w:customStyle="1" w:styleId="83430FF9F03548DCA8EFAAF53BD986E9">
    <w:name w:val="83430FF9F03548DCA8EFAAF53BD986E9"/>
  </w:style>
  <w:style w:type="paragraph" w:customStyle="1" w:styleId="7FEB890C903440308D7DC014745167E0">
    <w:name w:val="7FEB890C903440308D7DC014745167E0"/>
  </w:style>
  <w:style w:type="paragraph" w:customStyle="1" w:styleId="A14A314F53AE43238D84E25CCA097A4D">
    <w:name w:val="A14A314F53AE43238D84E25CCA097A4D"/>
  </w:style>
  <w:style w:type="paragraph" w:customStyle="1" w:styleId="9AAC492EDB1A41CAB50BD9689D792633">
    <w:name w:val="9AAC492EDB1A41CAB50BD9689D792633"/>
  </w:style>
  <w:style w:type="paragraph" w:customStyle="1" w:styleId="a5">
    <w:name w:val="Маркеры навыков"/>
    <w:basedOn w:val="a"/>
    <w:qFormat/>
  </w:style>
  <w:style w:type="paragraph" w:customStyle="1" w:styleId="a">
    <w:name w:val="Навыки с маркерами"/>
    <w:basedOn w:val="a0"/>
    <w:semiHidden/>
    <w:qFormat/>
    <w:pPr>
      <w:widowControl w:val="0"/>
      <w:numPr>
        <w:numId w:val="1"/>
      </w:numPr>
      <w:autoSpaceDE w:val="0"/>
      <w:autoSpaceDN w:val="0"/>
      <w:spacing w:after="0" w:line="312" w:lineRule="auto"/>
    </w:pPr>
    <w:rPr>
      <w:rFonts w:eastAsia="Arial" w:cs="Arial"/>
      <w:kern w:val="0"/>
      <w:sz w:val="18"/>
      <w:szCs w:val="16"/>
      <w:lang w:eastAsia="en-US" w:bidi="en-US"/>
      <w14:ligatures w14:val="none"/>
    </w:rPr>
  </w:style>
  <w:style w:type="paragraph" w:customStyle="1" w:styleId="01D6E7199609444D90E8A76F1272F477">
    <w:name w:val="01D6E7199609444D90E8A76F1272F477"/>
  </w:style>
  <w:style w:type="paragraph" w:customStyle="1" w:styleId="83E6C4B80DE24945AC7E3AAA4841FB67">
    <w:name w:val="83E6C4B80DE24945AC7E3AAA4841FB67"/>
  </w:style>
  <w:style w:type="paragraph" w:customStyle="1" w:styleId="A2C99144BAA04A2AB4B83499512376AB">
    <w:name w:val="A2C99144BAA04A2AB4B83499512376AB"/>
  </w:style>
  <w:style w:type="paragraph" w:customStyle="1" w:styleId="4A9A39D2B23C489789CFD2ACB203DDF7">
    <w:name w:val="4A9A39D2B23C489789CFD2ACB203DDF7"/>
  </w:style>
  <w:style w:type="paragraph" w:customStyle="1" w:styleId="F838CD7887594F24B1505F86D2C9961A">
    <w:name w:val="F838CD7887594F24B1505F86D2C9961A"/>
  </w:style>
  <w:style w:type="paragraph" w:customStyle="1" w:styleId="71FE5843AB8F427CA07F5C95B5EE6E43">
    <w:name w:val="71FE5843AB8F427CA07F5C95B5EE6E43"/>
  </w:style>
  <w:style w:type="paragraph" w:customStyle="1" w:styleId="29F3F7EF1F54418D92A8C4A128852746">
    <w:name w:val="29F3F7EF1F54418D92A8C4A128852746"/>
  </w:style>
  <w:style w:type="character" w:styleId="a6">
    <w:name w:val="Hyperlink"/>
    <w:basedOn w:val="a1"/>
    <w:uiPriority w:val="99"/>
    <w:unhideWhenUsed/>
    <w:rPr>
      <w:color w:val="0563C1" w:themeColor="hyperlink"/>
      <w:u w:val="single"/>
    </w:rPr>
  </w:style>
  <w:style w:type="paragraph" w:customStyle="1" w:styleId="136ACA9F3E1740B685D7FD7FFA64786C">
    <w:name w:val="136ACA9F3E1740B685D7FD7FFA64786C"/>
  </w:style>
  <w:style w:type="paragraph" w:customStyle="1" w:styleId="B5FEEFE8D92A4695AA1BA3645B011BC1">
    <w:name w:val="B5FEEFE8D92A4695AA1BA3645B011BC1"/>
  </w:style>
  <w:style w:type="paragraph" w:customStyle="1" w:styleId="0F5857D5FB2E4CD18DBA2B11D5522CA2">
    <w:name w:val="0F5857D5FB2E4CD18DBA2B11D5522CA2"/>
  </w:style>
  <w:style w:type="paragraph" w:customStyle="1" w:styleId="D5730D7C01F74E9CB13B21ED54E2628E">
    <w:name w:val="D5730D7C01F74E9CB13B21ED54E2628E"/>
  </w:style>
  <w:style w:type="paragraph" w:customStyle="1" w:styleId="81908D8B0D3A41C8AB92246FB0AC4B02">
    <w:name w:val="81908D8B0D3A41C8AB92246FB0AC4B02"/>
  </w:style>
  <w:style w:type="paragraph" w:customStyle="1" w:styleId="CDEDF376373045B3A0D0DAF2E1F789E5">
    <w:name w:val="CDEDF376373045B3A0D0DAF2E1F789E5"/>
  </w:style>
  <w:style w:type="paragraph" w:customStyle="1" w:styleId="17F9CE8FB7FA4BE59B91A8DDC218F57D">
    <w:name w:val="17F9CE8FB7FA4BE59B91A8DDC218F57D"/>
  </w:style>
  <w:style w:type="paragraph" w:customStyle="1" w:styleId="9602F3FDF5264E59BA416EE62419C4BF">
    <w:name w:val="9602F3FDF5264E59BA416EE62419C4BF"/>
  </w:style>
  <w:style w:type="paragraph" w:customStyle="1" w:styleId="ED9D5C0719074AE0A8AFA9A8C265490E">
    <w:name w:val="ED9D5C0719074AE0A8AFA9A8C265490E"/>
  </w:style>
  <w:style w:type="paragraph" w:customStyle="1" w:styleId="89850919AF2D49658E91A94C208F0958">
    <w:name w:val="89850919AF2D49658E91A94C208F0958"/>
  </w:style>
  <w:style w:type="paragraph" w:customStyle="1" w:styleId="F53ED984046541A0A1466627AF66BB4A">
    <w:name w:val="F53ED984046541A0A1466627AF66BB4A"/>
  </w:style>
  <w:style w:type="paragraph" w:customStyle="1" w:styleId="A0132984C8F14CC79B71EE56AA4898E6">
    <w:name w:val="A0132984C8F14CC79B71EE56AA4898E6"/>
  </w:style>
  <w:style w:type="paragraph" w:customStyle="1" w:styleId="10CEE46D3E1E4CA88D72AA7D8350C188">
    <w:name w:val="10CEE46D3E1E4CA88D72AA7D8350C188"/>
  </w:style>
  <w:style w:type="paragraph" w:customStyle="1" w:styleId="75C0737A9EFC47C7981D9BEB97E9E4F1">
    <w:name w:val="75C0737A9EFC47C7981D9BEB97E9E4F1"/>
  </w:style>
  <w:style w:type="paragraph" w:customStyle="1" w:styleId="B9086D10B00C4A16B7B6D64F63291AFE">
    <w:name w:val="B9086D10B00C4A16B7B6D64F63291AFE"/>
  </w:style>
  <w:style w:type="paragraph" w:customStyle="1" w:styleId="A08C0F79F34141498BBD6E74E7F89855">
    <w:name w:val="A08C0F79F34141498BBD6E74E7F89855"/>
  </w:style>
  <w:style w:type="paragraph" w:customStyle="1" w:styleId="0AF3436175FF441B9FE3BCE2C3E8D99E">
    <w:name w:val="0AF3436175FF441B9FE3BCE2C3E8D99E"/>
  </w:style>
  <w:style w:type="paragraph" w:customStyle="1" w:styleId="DF320EEB29644AE2BF4253175E74E49D">
    <w:name w:val="DF320EEB29644AE2BF4253175E74E49D"/>
  </w:style>
  <w:style w:type="paragraph" w:customStyle="1" w:styleId="E9E2CB79F36148F7AAFEB20A3EC74FF6">
    <w:name w:val="E9E2CB79F36148F7AAFEB20A3EC74FF6"/>
  </w:style>
  <w:style w:type="paragraph" w:customStyle="1" w:styleId="8EB8B2080B124A3D8D1432AB51506DDD">
    <w:name w:val="8EB8B2080B124A3D8D1432AB51506DDD"/>
  </w:style>
  <w:style w:type="paragraph" w:customStyle="1" w:styleId="1536123CD0DC4F059880EEA4C3BD1D96">
    <w:name w:val="1536123CD0DC4F059880EEA4C3BD1D96"/>
  </w:style>
  <w:style w:type="paragraph" w:customStyle="1" w:styleId="6F613485B64E49F58661B86DBD775D6B">
    <w:name w:val="6F613485B64E49F58661B86DBD775D6B"/>
  </w:style>
  <w:style w:type="paragraph" w:customStyle="1" w:styleId="43A673EBB1BB409C97355B8D7E9EB55C">
    <w:name w:val="43A673EBB1BB409C97355B8D7E9EB55C"/>
  </w:style>
  <w:style w:type="paragraph" w:customStyle="1" w:styleId="6F15BE300A1B41A8BF4558429551359C">
    <w:name w:val="6F15BE300A1B41A8BF4558429551359C"/>
  </w:style>
  <w:style w:type="paragraph" w:customStyle="1" w:styleId="B65DCE110251402598672921F3DAA06D">
    <w:name w:val="B65DCE110251402598672921F3DAA06D"/>
  </w:style>
  <w:style w:type="paragraph" w:customStyle="1" w:styleId="7298EEAE798946BF852A3CC2729BC35F">
    <w:name w:val="7298EEAE798946BF852A3CC2729BC35F"/>
  </w:style>
  <w:style w:type="paragraph" w:customStyle="1" w:styleId="7C39E882E1B84B80BC6445574700BF77">
    <w:name w:val="7C39E882E1B84B80BC6445574700BF77"/>
  </w:style>
  <w:style w:type="paragraph" w:customStyle="1" w:styleId="5E7D0845702C489DA9283446774EB477">
    <w:name w:val="5E7D0845702C489DA9283446774EB477"/>
  </w:style>
  <w:style w:type="paragraph" w:customStyle="1" w:styleId="6D2007A71DF243A2929BC4C8D96B6EFF">
    <w:name w:val="6D2007A71DF243A2929BC4C8D96B6EFF"/>
  </w:style>
  <w:style w:type="paragraph" w:customStyle="1" w:styleId="F5FCD77A61084F0B87D3E22A4523642F">
    <w:name w:val="F5FCD77A61084F0B87D3E22A4523642F"/>
  </w:style>
  <w:style w:type="paragraph" w:customStyle="1" w:styleId="7C09475AF20C45BF934B186DEDCDFD97">
    <w:name w:val="7C09475AF20C45BF934B186DEDCDFD97"/>
  </w:style>
  <w:style w:type="paragraph" w:customStyle="1" w:styleId="A899B78AFE9248E994DE13E586AA221B">
    <w:name w:val="A899B78AFE9248E994DE13E586AA221B"/>
  </w:style>
  <w:style w:type="paragraph" w:customStyle="1" w:styleId="A003A4A6B93C4647AC2C7DA6DAD18316">
    <w:name w:val="A003A4A6B93C4647AC2C7DA6DAD18316"/>
  </w:style>
  <w:style w:type="paragraph" w:customStyle="1" w:styleId="DA0A512BA87046DAAF43897DE068876C">
    <w:name w:val="DA0A512BA87046DAAF43897DE068876C"/>
  </w:style>
  <w:style w:type="paragraph" w:customStyle="1" w:styleId="C5060177576147DD97DE4378D37BEE1D">
    <w:name w:val="C5060177576147DD97DE4378D37BEE1D"/>
  </w:style>
  <w:style w:type="paragraph" w:customStyle="1" w:styleId="8737BA11504948858B57D02BCC10DEF7">
    <w:name w:val="8737BA11504948858B57D02BCC10DEF7"/>
  </w:style>
  <w:style w:type="paragraph" w:customStyle="1" w:styleId="D378723A72A143F99B7D9D49E9DAFC57">
    <w:name w:val="D378723A72A143F99B7D9D49E9DAFC57"/>
  </w:style>
  <w:style w:type="paragraph" w:customStyle="1" w:styleId="BC0FF258F57741ADA5EFD58D342B298D">
    <w:name w:val="BC0FF258F57741ADA5EFD58D342B298D"/>
  </w:style>
  <w:style w:type="paragraph" w:customStyle="1" w:styleId="1401205E6E0B4BCB9D2C994709B9B773">
    <w:name w:val="1401205E6E0B4BCB9D2C994709B9B773"/>
  </w:style>
  <w:style w:type="paragraph" w:customStyle="1" w:styleId="24AAD7541AD84946A5B35C5EA452A806">
    <w:name w:val="24AAD7541AD84946A5B35C5EA452A806"/>
  </w:style>
  <w:style w:type="paragraph" w:customStyle="1" w:styleId="B61C810AC95E4CAC973D7191F2ADBF33">
    <w:name w:val="B61C810AC95E4CAC973D7191F2ADBF33"/>
  </w:style>
  <w:style w:type="paragraph" w:customStyle="1" w:styleId="3BAA4DB808D744A4888670E7D83847C1">
    <w:name w:val="3BAA4DB808D744A4888670E7D83847C1"/>
  </w:style>
  <w:style w:type="paragraph" w:customStyle="1" w:styleId="09CE99D3D0C4492A8DDAA98F28C0EBFA">
    <w:name w:val="09CE99D3D0C4492A8DDAA98F28C0EBFA"/>
  </w:style>
  <w:style w:type="paragraph" w:customStyle="1" w:styleId="9D1A96BFD77D4BE3A34BE2AF808ADF1E">
    <w:name w:val="9D1A96BFD77D4BE3A34BE2AF808ADF1E"/>
  </w:style>
  <w:style w:type="paragraph" w:customStyle="1" w:styleId="3D9A11F99A994F8B84E2A1ECB5D0A8E4">
    <w:name w:val="3D9A11F99A994F8B84E2A1ECB5D0A8E4"/>
  </w:style>
  <w:style w:type="paragraph" w:customStyle="1" w:styleId="17AEFB8D2305410DBB90649548C9D5D9">
    <w:name w:val="17AEFB8D2305410DBB90649548C9D5D9"/>
  </w:style>
  <w:style w:type="paragraph" w:customStyle="1" w:styleId="050FE915C16A42DEAF9B7694461DB4B6">
    <w:name w:val="050FE915C16A42DEAF9B7694461DB4B6"/>
  </w:style>
  <w:style w:type="paragraph" w:customStyle="1" w:styleId="EB1E107C7E114133AD25EA99D9F7B888">
    <w:name w:val="EB1E107C7E114133AD25EA99D9F7B888"/>
  </w:style>
  <w:style w:type="paragraph" w:customStyle="1" w:styleId="F622E018F0924530BEA8A8AB84FBED94">
    <w:name w:val="F622E018F0924530BEA8A8AB84FBED94"/>
  </w:style>
  <w:style w:type="paragraph" w:customStyle="1" w:styleId="CCB765850ED3470FA6E0EDACA4E535D4">
    <w:name w:val="CCB765850ED3470FA6E0EDACA4E535D4"/>
  </w:style>
  <w:style w:type="paragraph" w:customStyle="1" w:styleId="3354F52EF5CB478E92FA9D6473D0782E">
    <w:name w:val="3354F52EF5CB478E92FA9D6473D0782E"/>
  </w:style>
  <w:style w:type="paragraph" w:customStyle="1" w:styleId="AD5DF501C2BC4746B0C78E201B83126D">
    <w:name w:val="AD5DF501C2BC4746B0C78E201B83126D"/>
  </w:style>
  <w:style w:type="paragraph" w:customStyle="1" w:styleId="3BB3AE38C074470A93952BCFC38E18E6">
    <w:name w:val="3BB3AE38C074470A93952BCFC38E18E6"/>
  </w:style>
  <w:style w:type="paragraph" w:customStyle="1" w:styleId="9AB04D61CA074B69950909C3C623F85C">
    <w:name w:val="9AB04D61CA074B69950909C3C623F85C"/>
  </w:style>
  <w:style w:type="paragraph" w:customStyle="1" w:styleId="0584ACCFA1A64FFE9C4C0999C979DB41">
    <w:name w:val="0584ACCFA1A64FFE9C4C0999C979DB41"/>
  </w:style>
  <w:style w:type="paragraph" w:customStyle="1" w:styleId="3FCE3CEA5E9E4D01B6C2DF601065B418">
    <w:name w:val="3FCE3CEA5E9E4D01B6C2DF601065B418"/>
  </w:style>
  <w:style w:type="paragraph" w:customStyle="1" w:styleId="93D53B9DAEF74AB9BCB1B08025701F37">
    <w:name w:val="93D53B9DAEF74AB9BCB1B08025701F37"/>
  </w:style>
  <w:style w:type="paragraph" w:customStyle="1" w:styleId="E290A9D70BB8481A9BB454757D51BCDA">
    <w:name w:val="E290A9D70BB8481A9BB454757D51BCDA"/>
  </w:style>
  <w:style w:type="paragraph" w:customStyle="1" w:styleId="1C07A43F253A4B71B1E774BD8AD810AE">
    <w:name w:val="1C07A43F253A4B71B1E774BD8AD810AE"/>
  </w:style>
  <w:style w:type="paragraph" w:customStyle="1" w:styleId="ABE59EEC9DDE4BDA954E6FE102237E10">
    <w:name w:val="ABE59EEC9DDE4BDA954E6FE102237E10"/>
  </w:style>
  <w:style w:type="paragraph" w:customStyle="1" w:styleId="7B097B714D314CCEB7FCA3B80515DB64">
    <w:name w:val="7B097B714D314CCEB7FCA3B80515DB64"/>
  </w:style>
  <w:style w:type="paragraph" w:customStyle="1" w:styleId="A65049E0725C4EBEBC0BCDD2ADE0BA1C">
    <w:name w:val="A65049E0725C4EBEBC0BCDD2ADE0BA1C"/>
  </w:style>
  <w:style w:type="paragraph" w:customStyle="1" w:styleId="46A5C9D11ED84DC683B468E189D4A8C2">
    <w:name w:val="46A5C9D11ED84DC683B468E189D4A8C2"/>
  </w:style>
  <w:style w:type="paragraph" w:customStyle="1" w:styleId="9BDC160A564140DFB6F062DAE5869FD0">
    <w:name w:val="9BDC160A564140DFB6F062DAE5869F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66">
      <a:majorFont>
        <a:latin typeface="Univers"/>
        <a:ea typeface=""/>
        <a:cs typeface=""/>
      </a:majorFont>
      <a:minorFont>
        <a:latin typeface="Univer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48A14-F4FE-4B4B-AB5F-2FA0145D01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08641-7AD5-4AB2-AD53-CAF033CF252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FD43B521-E1C8-4365-A715-C5D28D2FD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Резюме с оформлением “Швейцария”</Template>
  <TotalTime>0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2023-05-13T09:37:00Z</dcterms:created>
  <dcterms:modified xsi:type="dcterms:W3CDTF">2023-05-13T09:38:00Z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